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5D1AE0" w14:textId="77777777" w:rsidR="00E400DF" w:rsidRDefault="00E400DF">
      <w:pPr>
        <w:spacing w:line="360" w:lineRule="auto"/>
        <w:jc w:val="center"/>
        <w:rPr>
          <w:rFonts w:ascii="宋体" w:hAnsi="宋体"/>
          <w:b/>
          <w:sz w:val="52"/>
          <w:szCs w:val="52"/>
        </w:rPr>
      </w:pPr>
    </w:p>
    <w:p w14:paraId="47DCCBE8" w14:textId="77777777" w:rsidR="00E400DF" w:rsidRDefault="00000000">
      <w:pPr>
        <w:spacing w:line="360" w:lineRule="auto"/>
        <w:jc w:val="center"/>
        <w:rPr>
          <w:rFonts w:ascii="宋体" w:hAnsi="宋体"/>
          <w:b/>
          <w:sz w:val="48"/>
          <w:szCs w:val="48"/>
        </w:rPr>
      </w:pPr>
      <w:r>
        <w:rPr>
          <w:rFonts w:ascii="宋体" w:hAnsi="宋体" w:hint="eastAsia"/>
          <w:b/>
          <w:sz w:val="48"/>
          <w:szCs w:val="48"/>
        </w:rPr>
        <w:t>项目名称：北京清华长庚医院网络与信息安全驻场服务项目</w:t>
      </w:r>
    </w:p>
    <w:p w14:paraId="7C876206" w14:textId="77777777" w:rsidR="00E400DF" w:rsidRDefault="00E400DF">
      <w:pPr>
        <w:spacing w:line="360" w:lineRule="auto"/>
        <w:jc w:val="center"/>
        <w:rPr>
          <w:rFonts w:ascii="宋体" w:hAnsi="宋体"/>
          <w:b/>
          <w:sz w:val="52"/>
          <w:szCs w:val="52"/>
        </w:rPr>
      </w:pPr>
    </w:p>
    <w:p w14:paraId="70C8877F" w14:textId="77777777" w:rsidR="00E400DF" w:rsidRDefault="00E400DF">
      <w:pPr>
        <w:spacing w:line="360" w:lineRule="auto"/>
        <w:jc w:val="center"/>
        <w:rPr>
          <w:rFonts w:ascii="宋体" w:hAnsi="宋体"/>
          <w:b/>
          <w:sz w:val="52"/>
          <w:szCs w:val="52"/>
        </w:rPr>
      </w:pPr>
    </w:p>
    <w:p w14:paraId="58031523" w14:textId="77777777" w:rsidR="00E400DF" w:rsidRDefault="00000000">
      <w:pPr>
        <w:spacing w:line="360" w:lineRule="auto"/>
        <w:jc w:val="center"/>
        <w:rPr>
          <w:rFonts w:ascii="宋体" w:hAnsi="宋体"/>
          <w:b/>
          <w:sz w:val="84"/>
          <w:szCs w:val="84"/>
        </w:rPr>
      </w:pPr>
      <w:r>
        <w:rPr>
          <w:rFonts w:ascii="宋体" w:hAnsi="宋体" w:hint="eastAsia"/>
          <w:b/>
          <w:sz w:val="84"/>
          <w:szCs w:val="84"/>
        </w:rPr>
        <w:t>招 标 文 件</w:t>
      </w:r>
    </w:p>
    <w:p w14:paraId="094EBF41" w14:textId="77777777" w:rsidR="00E400DF" w:rsidRDefault="00000000">
      <w:pPr>
        <w:spacing w:line="360" w:lineRule="auto"/>
        <w:jc w:val="center"/>
        <w:rPr>
          <w:rFonts w:ascii="宋体" w:hAnsi="宋体"/>
          <w:b/>
          <w:sz w:val="44"/>
          <w:szCs w:val="44"/>
        </w:rPr>
      </w:pPr>
      <w:bookmarkStart w:id="0" w:name="_Hlk103326105"/>
      <w:r>
        <w:rPr>
          <w:rFonts w:ascii="宋体" w:hAnsi="宋体" w:hint="eastAsia"/>
          <w:b/>
          <w:sz w:val="44"/>
          <w:szCs w:val="44"/>
        </w:rPr>
        <w:t>招标编号：</w:t>
      </w:r>
      <w:bookmarkStart w:id="1" w:name="_Hlk145593060"/>
      <w:r>
        <w:rPr>
          <w:rFonts w:ascii="宋体" w:hAnsi="宋体"/>
          <w:b/>
          <w:sz w:val="44"/>
          <w:szCs w:val="44"/>
        </w:rPr>
        <w:t>BIECC-23ZB0410</w:t>
      </w:r>
      <w:bookmarkEnd w:id="0"/>
      <w:bookmarkEnd w:id="1"/>
    </w:p>
    <w:p w14:paraId="2D0BC46E" w14:textId="77777777" w:rsidR="00E400DF" w:rsidRDefault="00E400DF">
      <w:pPr>
        <w:spacing w:line="360" w:lineRule="auto"/>
        <w:jc w:val="center"/>
        <w:rPr>
          <w:rFonts w:ascii="宋体" w:hAnsi="宋体"/>
          <w:b/>
          <w:sz w:val="52"/>
        </w:rPr>
      </w:pPr>
    </w:p>
    <w:p w14:paraId="377B830F" w14:textId="77777777" w:rsidR="00E400DF" w:rsidRDefault="00E400DF">
      <w:pPr>
        <w:spacing w:line="360" w:lineRule="auto"/>
        <w:jc w:val="center"/>
        <w:rPr>
          <w:rFonts w:ascii="宋体" w:hAnsi="宋体"/>
          <w:b/>
          <w:sz w:val="52"/>
        </w:rPr>
      </w:pPr>
    </w:p>
    <w:p w14:paraId="185F9AC9" w14:textId="77777777" w:rsidR="00E400DF" w:rsidRDefault="00E400DF">
      <w:pPr>
        <w:spacing w:line="360" w:lineRule="auto"/>
        <w:jc w:val="center"/>
        <w:rPr>
          <w:rFonts w:ascii="宋体" w:hAnsi="宋体"/>
          <w:b/>
          <w:sz w:val="52"/>
        </w:rPr>
      </w:pPr>
    </w:p>
    <w:p w14:paraId="26C1DDAC" w14:textId="77777777" w:rsidR="00E400DF" w:rsidRDefault="00000000">
      <w:pPr>
        <w:spacing w:line="360" w:lineRule="auto"/>
        <w:jc w:val="center"/>
        <w:rPr>
          <w:rFonts w:ascii="宋体" w:hAnsi="宋体"/>
          <w:b/>
          <w:sz w:val="36"/>
          <w:szCs w:val="36"/>
        </w:rPr>
      </w:pPr>
      <w:r>
        <w:rPr>
          <w:rFonts w:ascii="宋体" w:hAnsi="宋体" w:hint="eastAsia"/>
          <w:b/>
          <w:sz w:val="36"/>
          <w:szCs w:val="36"/>
        </w:rPr>
        <w:t>北京国际工程咨询有限公司</w:t>
      </w:r>
    </w:p>
    <w:p w14:paraId="7661E25A" w14:textId="77777777" w:rsidR="00E400DF" w:rsidRDefault="00000000">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023</w:t>
      </w:r>
      <w:r>
        <w:rPr>
          <w:rFonts w:ascii="宋体" w:hAnsi="宋体" w:hint="eastAsia"/>
          <w:b/>
          <w:sz w:val="36"/>
          <w:szCs w:val="36"/>
        </w:rPr>
        <w:t>年</w:t>
      </w:r>
      <w:r>
        <w:rPr>
          <w:rFonts w:ascii="宋体" w:hAnsi="宋体"/>
          <w:b/>
          <w:sz w:val="36"/>
          <w:szCs w:val="36"/>
        </w:rPr>
        <w:t>9</w:t>
      </w:r>
      <w:r>
        <w:rPr>
          <w:rFonts w:ascii="宋体" w:hAnsi="宋体" w:hint="eastAsia"/>
          <w:b/>
          <w:sz w:val="36"/>
          <w:szCs w:val="36"/>
        </w:rPr>
        <w:t>月</w:t>
      </w:r>
    </w:p>
    <w:p w14:paraId="08A68ED6" w14:textId="77777777" w:rsidR="00E400DF" w:rsidRDefault="00E400DF">
      <w:pPr>
        <w:spacing w:line="360" w:lineRule="auto"/>
        <w:ind w:firstLineChars="1000" w:firstLine="7228"/>
        <w:rPr>
          <w:rFonts w:ascii="宋体" w:hAnsi="宋体"/>
          <w:b/>
          <w:sz w:val="72"/>
        </w:rPr>
        <w:sectPr w:rsidR="00E400DF">
          <w:headerReference w:type="even" r:id="rId8"/>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pgNumType w:start="1"/>
          <w:cols w:space="720"/>
          <w:titlePg/>
          <w:docGrid w:linePitch="462"/>
        </w:sectPr>
      </w:pPr>
    </w:p>
    <w:p w14:paraId="78C24FE7" w14:textId="77777777" w:rsidR="00E400DF" w:rsidRDefault="00000000">
      <w:pPr>
        <w:spacing w:line="360" w:lineRule="auto"/>
        <w:jc w:val="center"/>
        <w:outlineLvl w:val="0"/>
        <w:rPr>
          <w:rFonts w:ascii="宋体" w:hAnsi="宋体"/>
          <w:b/>
          <w:sz w:val="36"/>
          <w:szCs w:val="36"/>
        </w:rPr>
      </w:pPr>
      <w:bookmarkStart w:id="2" w:name="_Toc100564784"/>
      <w:bookmarkStart w:id="3" w:name="_Toc131695537"/>
      <w:bookmarkStart w:id="4" w:name="_Toc99301418"/>
      <w:bookmarkStart w:id="5" w:name="_Toc132207045"/>
      <w:r>
        <w:rPr>
          <w:rFonts w:ascii="宋体" w:hAnsi="宋体"/>
          <w:b/>
          <w:sz w:val="36"/>
          <w:szCs w:val="36"/>
        </w:rPr>
        <w:lastRenderedPageBreak/>
        <w:t>目  录</w:t>
      </w:r>
      <w:bookmarkEnd w:id="2"/>
      <w:bookmarkEnd w:id="3"/>
      <w:bookmarkEnd w:id="4"/>
      <w:bookmarkEnd w:id="5"/>
    </w:p>
    <w:p w14:paraId="5180388B" w14:textId="77777777" w:rsidR="00E400DF" w:rsidRDefault="00000000">
      <w:pPr>
        <w:pStyle w:val="TOC1"/>
        <w:tabs>
          <w:tab w:val="right" w:leader="dot" w:pos="8297"/>
        </w:tabs>
        <w:spacing w:line="360" w:lineRule="auto"/>
        <w:rPr>
          <w:rFonts w:ascii="宋体" w:hAnsi="宋体" w:cstheme="minorBidi"/>
          <w:noProof/>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3F060E6E" w14:textId="5AFCB690" w:rsidR="00E400DF" w:rsidRDefault="00000000">
      <w:pPr>
        <w:pStyle w:val="TOC1"/>
        <w:tabs>
          <w:tab w:val="right" w:leader="dot" w:pos="8297"/>
        </w:tabs>
        <w:spacing w:line="360" w:lineRule="auto"/>
        <w:rPr>
          <w:rFonts w:ascii="宋体" w:hAnsi="宋体" w:cstheme="minorBidi"/>
          <w:noProof/>
          <w:sz w:val="24"/>
        </w:rPr>
      </w:pPr>
      <w:hyperlink w:anchor="_Toc132207046" w:history="1">
        <w:r>
          <w:rPr>
            <w:rStyle w:val="aff3"/>
            <w:rFonts w:ascii="宋体" w:hAnsi="宋体"/>
            <w:b/>
            <w:noProof/>
            <w:sz w:val="24"/>
          </w:rPr>
          <w:t>第一章  投标邀请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_Toc132207046 \h </w:instrText>
        </w:r>
        <w:r>
          <w:rPr>
            <w:rFonts w:ascii="宋体" w:hAnsi="宋体"/>
            <w:noProof/>
            <w:sz w:val="24"/>
          </w:rPr>
        </w:r>
        <w:r>
          <w:rPr>
            <w:rFonts w:ascii="宋体" w:hAnsi="宋体"/>
            <w:noProof/>
            <w:sz w:val="24"/>
          </w:rPr>
          <w:fldChar w:fldCharType="separate"/>
        </w:r>
        <w:r w:rsidR="00106A1F">
          <w:rPr>
            <w:rFonts w:ascii="宋体" w:hAnsi="宋体"/>
            <w:noProof/>
            <w:sz w:val="24"/>
          </w:rPr>
          <w:t>1</w:t>
        </w:r>
        <w:r>
          <w:rPr>
            <w:rFonts w:ascii="宋体" w:hAnsi="宋体"/>
            <w:noProof/>
            <w:sz w:val="24"/>
          </w:rPr>
          <w:fldChar w:fldCharType="end"/>
        </w:r>
      </w:hyperlink>
    </w:p>
    <w:p w14:paraId="666454F2" w14:textId="540A4B2A" w:rsidR="00E400DF" w:rsidRDefault="00000000">
      <w:pPr>
        <w:pStyle w:val="TOC1"/>
        <w:tabs>
          <w:tab w:val="right" w:leader="dot" w:pos="8297"/>
        </w:tabs>
        <w:spacing w:line="360" w:lineRule="auto"/>
        <w:rPr>
          <w:rFonts w:ascii="宋体" w:hAnsi="宋体" w:cstheme="minorBidi"/>
          <w:noProof/>
          <w:sz w:val="24"/>
        </w:rPr>
      </w:pPr>
      <w:hyperlink w:anchor="_Toc132207047" w:history="1">
        <w:r>
          <w:rPr>
            <w:rStyle w:val="aff3"/>
            <w:rFonts w:ascii="宋体" w:hAnsi="宋体"/>
            <w:b/>
            <w:noProof/>
            <w:sz w:val="24"/>
          </w:rPr>
          <w:t>第二章  投标人须知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_Toc132207047 \h </w:instrText>
        </w:r>
        <w:r>
          <w:rPr>
            <w:rFonts w:ascii="宋体" w:hAnsi="宋体"/>
            <w:noProof/>
            <w:sz w:val="24"/>
          </w:rPr>
        </w:r>
        <w:r>
          <w:rPr>
            <w:rFonts w:ascii="宋体" w:hAnsi="宋体"/>
            <w:noProof/>
            <w:sz w:val="24"/>
          </w:rPr>
          <w:fldChar w:fldCharType="separate"/>
        </w:r>
        <w:r w:rsidR="00106A1F">
          <w:rPr>
            <w:rFonts w:ascii="宋体" w:hAnsi="宋体"/>
            <w:noProof/>
            <w:sz w:val="24"/>
          </w:rPr>
          <w:t>5</w:t>
        </w:r>
        <w:r>
          <w:rPr>
            <w:rFonts w:ascii="宋体" w:hAnsi="宋体"/>
            <w:noProof/>
            <w:sz w:val="24"/>
          </w:rPr>
          <w:fldChar w:fldCharType="end"/>
        </w:r>
      </w:hyperlink>
    </w:p>
    <w:p w14:paraId="321BB097" w14:textId="4681994E" w:rsidR="00E400DF" w:rsidRDefault="00000000">
      <w:pPr>
        <w:pStyle w:val="TOC1"/>
        <w:tabs>
          <w:tab w:val="right" w:leader="dot" w:pos="8297"/>
        </w:tabs>
        <w:spacing w:line="360" w:lineRule="auto"/>
        <w:rPr>
          <w:rFonts w:ascii="宋体" w:hAnsi="宋体" w:cstheme="minorBidi"/>
          <w:noProof/>
          <w:sz w:val="24"/>
        </w:rPr>
      </w:pPr>
      <w:hyperlink w:anchor="_Toc132207048" w:history="1">
        <w:r>
          <w:rPr>
            <w:rStyle w:val="aff3"/>
            <w:rFonts w:ascii="宋体" w:hAnsi="宋体"/>
            <w:b/>
            <w:noProof/>
            <w:sz w:val="24"/>
          </w:rPr>
          <w:t>第三章  资格审查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_Toc132207048 \h </w:instrText>
        </w:r>
        <w:r>
          <w:rPr>
            <w:rFonts w:ascii="宋体" w:hAnsi="宋体"/>
            <w:noProof/>
            <w:sz w:val="24"/>
          </w:rPr>
        </w:r>
        <w:r>
          <w:rPr>
            <w:rFonts w:ascii="宋体" w:hAnsi="宋体"/>
            <w:noProof/>
            <w:sz w:val="24"/>
          </w:rPr>
          <w:fldChar w:fldCharType="separate"/>
        </w:r>
        <w:r w:rsidR="00106A1F">
          <w:rPr>
            <w:rFonts w:ascii="宋体" w:hAnsi="宋体"/>
            <w:noProof/>
            <w:sz w:val="24"/>
          </w:rPr>
          <w:t>23</w:t>
        </w:r>
        <w:r>
          <w:rPr>
            <w:rFonts w:ascii="宋体" w:hAnsi="宋体"/>
            <w:noProof/>
            <w:sz w:val="24"/>
          </w:rPr>
          <w:fldChar w:fldCharType="end"/>
        </w:r>
      </w:hyperlink>
    </w:p>
    <w:p w14:paraId="6B52612D" w14:textId="6E328824" w:rsidR="00E400DF" w:rsidRDefault="00000000">
      <w:pPr>
        <w:pStyle w:val="TOC1"/>
        <w:tabs>
          <w:tab w:val="right" w:leader="dot" w:pos="8297"/>
        </w:tabs>
        <w:spacing w:line="360" w:lineRule="auto"/>
        <w:rPr>
          <w:rFonts w:ascii="宋体" w:hAnsi="宋体" w:cstheme="minorBidi"/>
          <w:noProof/>
          <w:sz w:val="24"/>
        </w:rPr>
      </w:pPr>
      <w:hyperlink w:anchor="_Toc132207049" w:history="1">
        <w:r>
          <w:rPr>
            <w:rStyle w:val="aff3"/>
            <w:rFonts w:ascii="宋体" w:hAnsi="宋体"/>
            <w:b/>
            <w:noProof/>
            <w:sz w:val="24"/>
          </w:rPr>
          <w:t>第四章  评标程序、评标方法和评标标准</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_Toc132207049 \h </w:instrText>
        </w:r>
        <w:r>
          <w:rPr>
            <w:rFonts w:ascii="宋体" w:hAnsi="宋体"/>
            <w:noProof/>
            <w:sz w:val="24"/>
          </w:rPr>
        </w:r>
        <w:r>
          <w:rPr>
            <w:rFonts w:ascii="宋体" w:hAnsi="宋体"/>
            <w:noProof/>
            <w:sz w:val="24"/>
          </w:rPr>
          <w:fldChar w:fldCharType="separate"/>
        </w:r>
        <w:r w:rsidR="00106A1F">
          <w:rPr>
            <w:rFonts w:ascii="宋体" w:hAnsi="宋体"/>
            <w:noProof/>
            <w:sz w:val="24"/>
          </w:rPr>
          <w:t>25</w:t>
        </w:r>
        <w:r>
          <w:rPr>
            <w:rFonts w:ascii="宋体" w:hAnsi="宋体"/>
            <w:noProof/>
            <w:sz w:val="24"/>
          </w:rPr>
          <w:fldChar w:fldCharType="end"/>
        </w:r>
      </w:hyperlink>
    </w:p>
    <w:p w14:paraId="5266F0C2" w14:textId="3875476B" w:rsidR="00E400DF" w:rsidRDefault="00000000">
      <w:pPr>
        <w:pStyle w:val="TOC1"/>
        <w:tabs>
          <w:tab w:val="right" w:leader="dot" w:pos="8297"/>
        </w:tabs>
        <w:spacing w:line="360" w:lineRule="auto"/>
        <w:rPr>
          <w:rFonts w:ascii="宋体" w:hAnsi="宋体" w:cstheme="minorBidi"/>
          <w:noProof/>
          <w:sz w:val="24"/>
        </w:rPr>
      </w:pPr>
      <w:hyperlink w:anchor="_Toc132207050" w:history="1">
        <w:r>
          <w:rPr>
            <w:rStyle w:val="aff3"/>
            <w:rFonts w:ascii="宋体" w:hAnsi="宋体"/>
            <w:b/>
            <w:noProof/>
            <w:sz w:val="24"/>
          </w:rPr>
          <w:t>第五章  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_Toc132207050 \h </w:instrText>
        </w:r>
        <w:r>
          <w:rPr>
            <w:rFonts w:ascii="宋体" w:hAnsi="宋体"/>
            <w:noProof/>
            <w:sz w:val="24"/>
          </w:rPr>
        </w:r>
        <w:r>
          <w:rPr>
            <w:rFonts w:ascii="宋体" w:hAnsi="宋体"/>
            <w:noProof/>
            <w:sz w:val="24"/>
          </w:rPr>
          <w:fldChar w:fldCharType="separate"/>
        </w:r>
        <w:r w:rsidR="00106A1F">
          <w:rPr>
            <w:rFonts w:ascii="宋体" w:hAnsi="宋体"/>
            <w:noProof/>
            <w:sz w:val="24"/>
          </w:rPr>
          <w:t>36</w:t>
        </w:r>
        <w:r>
          <w:rPr>
            <w:rFonts w:ascii="宋体" w:hAnsi="宋体"/>
            <w:noProof/>
            <w:sz w:val="24"/>
          </w:rPr>
          <w:fldChar w:fldCharType="end"/>
        </w:r>
      </w:hyperlink>
    </w:p>
    <w:p w14:paraId="522F3497" w14:textId="61D72EEB" w:rsidR="00E400DF" w:rsidRDefault="00000000">
      <w:pPr>
        <w:pStyle w:val="TOC1"/>
        <w:tabs>
          <w:tab w:val="right" w:leader="dot" w:pos="8297"/>
        </w:tabs>
        <w:spacing w:line="360" w:lineRule="auto"/>
        <w:rPr>
          <w:rFonts w:ascii="宋体" w:hAnsi="宋体" w:cstheme="minorBidi"/>
          <w:noProof/>
          <w:sz w:val="24"/>
        </w:rPr>
      </w:pPr>
      <w:hyperlink w:anchor="_Toc132207051" w:history="1">
        <w:r>
          <w:rPr>
            <w:rStyle w:val="aff3"/>
            <w:rFonts w:ascii="宋体" w:hAnsi="宋体"/>
            <w:b/>
            <w:noProof/>
            <w:sz w:val="24"/>
          </w:rPr>
          <w:t>第六章  拟签订的合同文本</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_Toc132207051 \h </w:instrText>
        </w:r>
        <w:r>
          <w:rPr>
            <w:rFonts w:ascii="宋体" w:hAnsi="宋体"/>
            <w:noProof/>
            <w:sz w:val="24"/>
          </w:rPr>
        </w:r>
        <w:r>
          <w:rPr>
            <w:rFonts w:ascii="宋体" w:hAnsi="宋体"/>
            <w:noProof/>
            <w:sz w:val="24"/>
          </w:rPr>
          <w:fldChar w:fldCharType="separate"/>
        </w:r>
        <w:r w:rsidR="00106A1F">
          <w:rPr>
            <w:rFonts w:ascii="宋体" w:hAnsi="宋体"/>
            <w:noProof/>
            <w:sz w:val="24"/>
          </w:rPr>
          <w:t>39</w:t>
        </w:r>
        <w:r>
          <w:rPr>
            <w:rFonts w:ascii="宋体" w:hAnsi="宋体"/>
            <w:noProof/>
            <w:sz w:val="24"/>
          </w:rPr>
          <w:fldChar w:fldCharType="end"/>
        </w:r>
      </w:hyperlink>
    </w:p>
    <w:p w14:paraId="78017731" w14:textId="36BA2CDF" w:rsidR="00E400DF" w:rsidRDefault="00000000">
      <w:pPr>
        <w:pStyle w:val="TOC1"/>
        <w:tabs>
          <w:tab w:val="right" w:leader="dot" w:pos="8297"/>
        </w:tabs>
        <w:spacing w:line="360" w:lineRule="auto"/>
        <w:rPr>
          <w:rFonts w:ascii="宋体" w:hAnsi="宋体" w:cstheme="minorBidi"/>
          <w:noProof/>
          <w:sz w:val="24"/>
        </w:rPr>
      </w:pPr>
      <w:hyperlink w:anchor="_Toc132207052" w:history="1">
        <w:r>
          <w:rPr>
            <w:rStyle w:val="aff3"/>
            <w:rFonts w:ascii="宋体" w:hAnsi="宋体"/>
            <w:b/>
            <w:noProof/>
            <w:sz w:val="24"/>
          </w:rPr>
          <w:t>第七章  投标文件格式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_Toc132207052 \h </w:instrText>
        </w:r>
        <w:r>
          <w:rPr>
            <w:rFonts w:ascii="宋体" w:hAnsi="宋体"/>
            <w:noProof/>
            <w:sz w:val="24"/>
          </w:rPr>
        </w:r>
        <w:r>
          <w:rPr>
            <w:rFonts w:ascii="宋体" w:hAnsi="宋体"/>
            <w:noProof/>
            <w:sz w:val="24"/>
          </w:rPr>
          <w:fldChar w:fldCharType="separate"/>
        </w:r>
        <w:r w:rsidR="00106A1F">
          <w:rPr>
            <w:rFonts w:ascii="宋体" w:hAnsi="宋体"/>
            <w:noProof/>
            <w:sz w:val="24"/>
          </w:rPr>
          <w:t>47</w:t>
        </w:r>
        <w:r>
          <w:rPr>
            <w:rFonts w:ascii="宋体" w:hAnsi="宋体"/>
            <w:noProof/>
            <w:sz w:val="24"/>
          </w:rPr>
          <w:fldChar w:fldCharType="end"/>
        </w:r>
      </w:hyperlink>
    </w:p>
    <w:p w14:paraId="6B469A0B" w14:textId="77777777" w:rsidR="00E400DF" w:rsidRDefault="00000000">
      <w:pPr>
        <w:pStyle w:val="111"/>
        <w:spacing w:line="360" w:lineRule="auto"/>
        <w:rPr>
          <w:b w:val="0"/>
        </w:rPr>
      </w:pPr>
      <w:r>
        <w:rPr>
          <w:b w:val="0"/>
        </w:rPr>
        <w:fldChar w:fldCharType="end"/>
      </w:r>
    </w:p>
    <w:p w14:paraId="0E9092F5" w14:textId="77777777" w:rsidR="00E400DF" w:rsidRDefault="00000000">
      <w:pPr>
        <w:spacing w:line="360" w:lineRule="auto"/>
        <w:jc w:val="center"/>
        <w:outlineLvl w:val="0"/>
        <w:rPr>
          <w:rFonts w:ascii="宋体" w:hAnsi="宋体"/>
          <w:b/>
          <w:sz w:val="36"/>
          <w:szCs w:val="36"/>
        </w:rPr>
      </w:pPr>
      <w:r>
        <w:rPr>
          <w:rFonts w:ascii="宋体" w:hAnsi="宋体"/>
          <w:sz w:val="24"/>
        </w:rPr>
        <w:br w:type="page"/>
      </w:r>
      <w:bookmarkStart w:id="6" w:name="_Toc132207046"/>
      <w:r>
        <w:rPr>
          <w:rFonts w:ascii="宋体" w:hAnsi="宋体"/>
          <w:b/>
          <w:sz w:val="36"/>
          <w:szCs w:val="36"/>
        </w:rPr>
        <w:lastRenderedPageBreak/>
        <w:t>第一章  投标邀请</w:t>
      </w:r>
      <w:bookmarkEnd w:id="6"/>
    </w:p>
    <w:p w14:paraId="5B627753" w14:textId="77777777" w:rsidR="00E400DF" w:rsidRDefault="00000000">
      <w:pPr>
        <w:pStyle w:val="22"/>
        <w:spacing w:before="0" w:line="360" w:lineRule="auto"/>
        <w:rPr>
          <w:rFonts w:ascii="宋体" w:hAnsi="宋体"/>
          <w:szCs w:val="24"/>
        </w:rPr>
      </w:pPr>
      <w:bookmarkStart w:id="7" w:name="_Toc28359002"/>
      <w:bookmarkStart w:id="8" w:name="_Toc35393790"/>
      <w:bookmarkStart w:id="9" w:name="_Toc28359079"/>
      <w:bookmarkStart w:id="10" w:name="_Toc35393621"/>
      <w:bookmarkStart w:id="11" w:name="_Hlk24379207"/>
      <w:r>
        <w:rPr>
          <w:rFonts w:ascii="宋体" w:hAnsi="宋体"/>
          <w:szCs w:val="24"/>
        </w:rPr>
        <w:t>一、项目基本情况</w:t>
      </w:r>
      <w:bookmarkEnd w:id="7"/>
      <w:bookmarkEnd w:id="8"/>
      <w:bookmarkEnd w:id="9"/>
      <w:bookmarkEnd w:id="10"/>
    </w:p>
    <w:p w14:paraId="6B889F70" w14:textId="77777777" w:rsidR="00E400DF" w:rsidRDefault="00000000">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BIECC-23ZB0410</w:t>
      </w:r>
    </w:p>
    <w:p w14:paraId="7359884A" w14:textId="77777777" w:rsidR="00E400DF" w:rsidRDefault="00000000">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北京清华长庚医院网络与信息安全驻场服务项目</w:t>
      </w:r>
      <w:r>
        <w:rPr>
          <w:rFonts w:ascii="宋体" w:hAnsi="宋体"/>
          <w:sz w:val="24"/>
        </w:rPr>
        <w:t xml:space="preserve"> </w:t>
      </w:r>
    </w:p>
    <w:bookmarkEnd w:id="11"/>
    <w:p w14:paraId="4CCE81C8" w14:textId="77777777" w:rsidR="00E400DF" w:rsidRDefault="00000000">
      <w:pPr>
        <w:spacing w:line="360" w:lineRule="auto"/>
        <w:ind w:firstLineChars="200" w:firstLine="480"/>
        <w:rPr>
          <w:rFonts w:ascii="宋体" w:hAnsi="宋体"/>
          <w:sz w:val="24"/>
        </w:rPr>
      </w:pPr>
      <w:r>
        <w:rPr>
          <w:rFonts w:ascii="宋体" w:hAnsi="宋体"/>
          <w:sz w:val="24"/>
        </w:rPr>
        <w:t>3.项目预算金额：86万元、项目最高限价：86万元</w:t>
      </w:r>
    </w:p>
    <w:p w14:paraId="2955BC16" w14:textId="77777777" w:rsidR="00E400DF" w:rsidRDefault="00000000">
      <w:pPr>
        <w:spacing w:line="360" w:lineRule="auto"/>
        <w:ind w:firstLineChars="200" w:firstLine="480"/>
        <w:rPr>
          <w:rFonts w:ascii="宋体" w:hAnsi="宋体"/>
          <w:sz w:val="24"/>
        </w:rPr>
      </w:pPr>
      <w:r>
        <w:rPr>
          <w:rFonts w:ascii="宋体" w:hAnsi="宋体"/>
          <w:sz w:val="24"/>
        </w:rPr>
        <w:t>4.采购需求：</w:t>
      </w:r>
      <w:r>
        <w:rPr>
          <w:rFonts w:ascii="宋体" w:hAnsi="宋体" w:hint="eastAsia"/>
          <w:sz w:val="24"/>
        </w:rPr>
        <w:t>引进职业化、专业化网络与信息安全服务，为我院所有信息系统（包括院内使用的信息系统、院外网站、互联网医院系统、APP等）提供包括安全管理咨询服务、风险分析服务、安全保障服务等。能根据院方要求免费出具相应的风险评估报告、渗透测试报告。具体要求详见招标文件第五章。</w:t>
      </w:r>
    </w:p>
    <w:p w14:paraId="591D5715" w14:textId="77777777" w:rsidR="00E400DF" w:rsidRDefault="00000000">
      <w:pPr>
        <w:spacing w:line="360" w:lineRule="auto"/>
        <w:ind w:firstLineChars="200" w:firstLine="480"/>
        <w:rPr>
          <w:rFonts w:ascii="宋体" w:hAnsi="宋体"/>
          <w:sz w:val="24"/>
          <w:u w:val="single"/>
        </w:rPr>
      </w:pPr>
      <w:r>
        <w:rPr>
          <w:rFonts w:ascii="宋体" w:hAnsi="宋体"/>
          <w:sz w:val="24"/>
        </w:rPr>
        <w:t>5.合同履行期限：</w:t>
      </w:r>
      <w:r>
        <w:rPr>
          <w:rFonts w:ascii="宋体" w:hAnsi="宋体" w:hint="eastAsia"/>
          <w:sz w:val="24"/>
        </w:rPr>
        <w:t>服务期为自合同签订之日起1年。</w:t>
      </w:r>
    </w:p>
    <w:p w14:paraId="18FE99DD" w14:textId="77777777" w:rsidR="00E400DF" w:rsidRDefault="00000000">
      <w:pPr>
        <w:spacing w:line="360" w:lineRule="auto"/>
        <w:ind w:firstLineChars="200" w:firstLine="480"/>
        <w:rPr>
          <w:rFonts w:ascii="宋体" w:hAnsi="宋体"/>
          <w:sz w:val="24"/>
        </w:rPr>
      </w:pPr>
      <w:r>
        <w:rPr>
          <w:rFonts w:ascii="宋体" w:hAnsi="宋体"/>
          <w:sz w:val="24"/>
        </w:rPr>
        <w:t>6.本项目是否接受联合体投标：否。</w:t>
      </w:r>
    </w:p>
    <w:p w14:paraId="7A617598" w14:textId="77777777" w:rsidR="00E400DF" w:rsidRDefault="00000000">
      <w:pPr>
        <w:pStyle w:val="22"/>
        <w:spacing w:before="0" w:line="360" w:lineRule="auto"/>
        <w:rPr>
          <w:rFonts w:ascii="宋体" w:hAnsi="宋体"/>
          <w:szCs w:val="24"/>
        </w:rPr>
      </w:pPr>
      <w:bookmarkStart w:id="12" w:name="_Toc35393622"/>
      <w:bookmarkStart w:id="13" w:name="_Toc28359080"/>
      <w:bookmarkStart w:id="14" w:name="_Toc35393791"/>
      <w:bookmarkStart w:id="15" w:name="_Toc28359003"/>
      <w:r>
        <w:rPr>
          <w:rFonts w:ascii="宋体" w:hAnsi="宋体"/>
          <w:szCs w:val="24"/>
        </w:rPr>
        <w:t>二、申请人的资格要求（须同时满足）</w:t>
      </w:r>
      <w:bookmarkEnd w:id="12"/>
      <w:bookmarkEnd w:id="13"/>
      <w:bookmarkEnd w:id="14"/>
      <w:bookmarkEnd w:id="15"/>
    </w:p>
    <w:p w14:paraId="07E93EE9" w14:textId="77777777" w:rsidR="00E400DF"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1A1F1955" w14:textId="77777777" w:rsidR="00E400DF" w:rsidRDefault="00000000">
      <w:pPr>
        <w:spacing w:line="360" w:lineRule="auto"/>
        <w:ind w:firstLineChars="200" w:firstLine="480"/>
        <w:rPr>
          <w:rFonts w:ascii="宋体" w:hAnsi="宋体"/>
          <w:sz w:val="24"/>
        </w:rPr>
      </w:pPr>
      <w:bookmarkStart w:id="16" w:name="_Toc28359081"/>
      <w:bookmarkStart w:id="17" w:name="_Toc28359004"/>
      <w:r>
        <w:rPr>
          <w:rFonts w:ascii="宋体" w:hAnsi="宋体"/>
          <w:sz w:val="24"/>
        </w:rPr>
        <w:t>2.落实政府采购政策需满足的资格要求：</w:t>
      </w:r>
    </w:p>
    <w:p w14:paraId="361B9D8F" w14:textId="77777777" w:rsidR="00E400DF" w:rsidRDefault="00000000">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3C301FDF" w14:textId="77777777" w:rsidR="00E400DF" w:rsidRDefault="00000000">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1D43872E" w14:textId="77777777" w:rsidR="00E400DF" w:rsidRDefault="00000000">
      <w:pPr>
        <w:spacing w:line="360" w:lineRule="auto"/>
        <w:ind w:firstLineChars="200" w:firstLine="480"/>
        <w:rPr>
          <w:rFonts w:ascii="宋体" w:hAnsi="宋体"/>
          <w:sz w:val="24"/>
          <w:u w:val="single"/>
        </w:rPr>
      </w:pPr>
      <w:r>
        <w:rPr>
          <w:rFonts w:ascii="宋体" w:hAnsi="宋体"/>
          <w:sz w:val="24"/>
        </w:rPr>
        <w:t>3.本项目的特定资格要求：</w:t>
      </w:r>
    </w:p>
    <w:p w14:paraId="42A5A908" w14:textId="77777777" w:rsidR="00E400DF"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3.1本项目是否接受分支机构参与投标：否；</w:t>
      </w:r>
    </w:p>
    <w:p w14:paraId="68527005" w14:textId="77777777" w:rsidR="00E400DF"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roofErr w:type="gramStart"/>
      <w:r>
        <w:rPr>
          <w:rFonts w:ascii="宋体" w:hAnsi="宋体"/>
          <w:sz w:val="24"/>
        </w:rPr>
        <w:t>否</w:t>
      </w:r>
      <w:proofErr w:type="gramEnd"/>
    </w:p>
    <w:p w14:paraId="3DA06109" w14:textId="77777777" w:rsidR="00E400DF"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8" w:name="_Hlk100673152"/>
      <w:r>
        <w:rPr>
          <w:rFonts w:ascii="宋体" w:hAnsi="宋体"/>
          <w:sz w:val="24"/>
        </w:rPr>
        <w:t>其他特定资格</w:t>
      </w:r>
      <w:bookmarkEnd w:id="18"/>
      <w:r>
        <w:rPr>
          <w:rFonts w:ascii="宋体" w:hAnsi="宋体"/>
          <w:sz w:val="24"/>
        </w:rPr>
        <w:t>要求：</w:t>
      </w:r>
    </w:p>
    <w:p w14:paraId="4CB75B5A" w14:textId="77777777" w:rsidR="00E400DF" w:rsidRDefault="00000000">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13877AB" w14:textId="77777777" w:rsidR="00E400DF"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5E53AB25" w14:textId="77777777" w:rsidR="00E400DF" w:rsidRDefault="00000000">
      <w:pPr>
        <w:pStyle w:val="22"/>
        <w:widowControl/>
        <w:spacing w:before="0" w:line="360" w:lineRule="auto"/>
        <w:rPr>
          <w:rFonts w:ascii="宋体" w:hAnsi="宋体"/>
          <w:szCs w:val="24"/>
        </w:rPr>
      </w:pPr>
      <w:bookmarkStart w:id="19" w:name="_Toc35393623"/>
      <w:bookmarkStart w:id="20" w:name="_Toc35393792"/>
      <w:bookmarkEnd w:id="16"/>
      <w:bookmarkEnd w:id="17"/>
      <w:r>
        <w:rPr>
          <w:rFonts w:ascii="宋体" w:hAnsi="宋体"/>
          <w:szCs w:val="24"/>
        </w:rPr>
        <w:lastRenderedPageBreak/>
        <w:t>三、获取招标文件</w:t>
      </w:r>
      <w:bookmarkEnd w:id="19"/>
      <w:bookmarkEnd w:id="20"/>
    </w:p>
    <w:p w14:paraId="4AD983FB" w14:textId="14217CA5" w:rsidR="00E400DF"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1.时间：2023年</w:t>
      </w:r>
      <w:r w:rsidR="0035322B" w:rsidRPr="00106A1F">
        <w:rPr>
          <w:rFonts w:ascii="宋体" w:hAnsi="宋体"/>
          <w:sz w:val="24"/>
          <w:lang w:bidi="ar"/>
        </w:rPr>
        <w:t>9</w:t>
      </w:r>
      <w:r w:rsidRPr="00106A1F">
        <w:rPr>
          <w:rFonts w:ascii="宋体" w:hAnsi="宋体"/>
          <w:sz w:val="24"/>
          <w:lang w:bidi="ar"/>
        </w:rPr>
        <w:t>月</w:t>
      </w:r>
      <w:r w:rsidR="0035322B" w:rsidRPr="00106A1F">
        <w:rPr>
          <w:rFonts w:ascii="宋体" w:hAnsi="宋体"/>
          <w:sz w:val="24"/>
          <w:lang w:bidi="ar"/>
        </w:rPr>
        <w:t>26</w:t>
      </w:r>
      <w:r w:rsidRPr="00106A1F">
        <w:rPr>
          <w:rFonts w:ascii="宋体" w:hAnsi="宋体"/>
          <w:sz w:val="24"/>
          <w:lang w:bidi="ar"/>
        </w:rPr>
        <w:t>日至</w:t>
      </w:r>
      <w:r w:rsidRPr="00106A1F">
        <w:rPr>
          <w:rFonts w:ascii="宋体" w:hAnsi="宋体" w:hint="eastAsia"/>
          <w:sz w:val="24"/>
          <w:lang w:bidi="ar"/>
        </w:rPr>
        <w:t>2023年</w:t>
      </w:r>
      <w:r w:rsidR="0035322B" w:rsidRPr="00106A1F">
        <w:rPr>
          <w:rFonts w:ascii="宋体" w:hAnsi="宋体"/>
          <w:sz w:val="24"/>
          <w:lang w:bidi="ar"/>
        </w:rPr>
        <w:t>10</w:t>
      </w:r>
      <w:r w:rsidRPr="00106A1F">
        <w:rPr>
          <w:rFonts w:ascii="宋体" w:hAnsi="宋体"/>
          <w:sz w:val="24"/>
          <w:lang w:bidi="ar"/>
        </w:rPr>
        <w:t>月</w:t>
      </w:r>
      <w:r w:rsidR="0035322B" w:rsidRPr="00106A1F">
        <w:rPr>
          <w:rFonts w:ascii="宋体" w:hAnsi="宋体"/>
          <w:sz w:val="24"/>
          <w:lang w:bidi="ar"/>
        </w:rPr>
        <w:t>9</w:t>
      </w:r>
      <w:r w:rsidRPr="00106A1F">
        <w:rPr>
          <w:rFonts w:ascii="宋体" w:hAnsi="宋体"/>
          <w:sz w:val="24"/>
          <w:lang w:bidi="ar"/>
        </w:rPr>
        <w:t>日，每天上午9:00至11:30，下午13:00至17:00</w:t>
      </w:r>
      <w:r>
        <w:rPr>
          <w:rFonts w:ascii="宋体" w:hAnsi="宋体"/>
          <w:sz w:val="24"/>
          <w:lang w:bidi="ar"/>
        </w:rPr>
        <w:t>（北京时间，法定节假日除外）。</w:t>
      </w:r>
    </w:p>
    <w:p w14:paraId="15A91059" w14:textId="10ADE8B8" w:rsidR="00E400DF"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sidR="0035322B">
        <w:rPr>
          <w:rFonts w:ascii="宋体" w:hAnsi="宋体" w:hint="eastAsia"/>
          <w:sz w:val="24"/>
        </w:rPr>
        <w:t>线上购买，具体详见其他补充事宜</w:t>
      </w:r>
    </w:p>
    <w:p w14:paraId="11E4E9D8" w14:textId="00734E4F" w:rsidR="00E400DF"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3.方式：</w:t>
      </w:r>
      <w:proofErr w:type="gramStart"/>
      <w:r>
        <w:rPr>
          <w:rFonts w:ascii="宋体" w:hAnsi="宋体" w:hint="eastAsia"/>
          <w:sz w:val="24"/>
        </w:rPr>
        <w:t>网银</w:t>
      </w:r>
      <w:proofErr w:type="gramEnd"/>
      <w:r>
        <w:rPr>
          <w:rFonts w:ascii="宋体" w:hAnsi="宋体" w:hint="eastAsia"/>
          <w:sz w:val="24"/>
        </w:rPr>
        <w:t>/电汇购买</w:t>
      </w:r>
    </w:p>
    <w:p w14:paraId="15EBD033" w14:textId="77777777" w:rsidR="00E400DF"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4.售价：300元。</w:t>
      </w:r>
    </w:p>
    <w:p w14:paraId="129EE802" w14:textId="77777777" w:rsidR="00E400DF" w:rsidRDefault="00000000">
      <w:pPr>
        <w:pStyle w:val="22"/>
        <w:widowControl/>
        <w:spacing w:before="0" w:line="360" w:lineRule="auto"/>
        <w:rPr>
          <w:rFonts w:ascii="宋体" w:hAnsi="宋体"/>
          <w:szCs w:val="24"/>
        </w:rPr>
      </w:pPr>
      <w:bookmarkStart w:id="21" w:name="_Toc28359082"/>
      <w:bookmarkStart w:id="22" w:name="_Toc28359005"/>
      <w:bookmarkStart w:id="23" w:name="_Toc35393793"/>
      <w:bookmarkStart w:id="24" w:name="_Toc35393624"/>
      <w:r>
        <w:rPr>
          <w:rFonts w:ascii="宋体" w:hAnsi="宋体"/>
          <w:szCs w:val="24"/>
        </w:rPr>
        <w:t>四、提交投标文件</w:t>
      </w:r>
      <w:bookmarkEnd w:id="21"/>
      <w:bookmarkEnd w:id="22"/>
      <w:r>
        <w:rPr>
          <w:rFonts w:ascii="宋体" w:hAnsi="宋体"/>
          <w:szCs w:val="24"/>
        </w:rPr>
        <w:t>截止时间、开标时间和地点</w:t>
      </w:r>
      <w:bookmarkEnd w:id="23"/>
      <w:bookmarkEnd w:id="24"/>
    </w:p>
    <w:p w14:paraId="75374008" w14:textId="2AB12EBC" w:rsidR="00E400DF" w:rsidRDefault="00000000">
      <w:pPr>
        <w:spacing w:line="360" w:lineRule="auto"/>
        <w:ind w:firstLineChars="200" w:firstLine="480"/>
        <w:rPr>
          <w:rFonts w:ascii="宋体" w:hAnsi="宋体"/>
          <w:bCs/>
          <w:sz w:val="24"/>
          <w:u w:val="single"/>
        </w:rPr>
      </w:pPr>
      <w:r>
        <w:rPr>
          <w:rFonts w:ascii="宋体" w:hAnsi="宋体"/>
          <w:sz w:val="24"/>
          <w:lang w:bidi="ar"/>
        </w:rPr>
        <w:t>投标截止时间、开标时间：2023年</w:t>
      </w:r>
      <w:r w:rsidR="0035322B">
        <w:rPr>
          <w:rFonts w:ascii="宋体" w:hAnsi="宋体"/>
          <w:sz w:val="24"/>
          <w:lang w:bidi="ar"/>
        </w:rPr>
        <w:t>10</w:t>
      </w:r>
      <w:r>
        <w:rPr>
          <w:rFonts w:ascii="宋体" w:hAnsi="宋体"/>
          <w:sz w:val="24"/>
          <w:lang w:bidi="ar"/>
        </w:rPr>
        <w:t>月</w:t>
      </w:r>
      <w:r w:rsidR="0035322B">
        <w:rPr>
          <w:rFonts w:ascii="宋体" w:hAnsi="宋体"/>
          <w:sz w:val="24"/>
          <w:lang w:bidi="ar"/>
        </w:rPr>
        <w:t>18</w:t>
      </w:r>
      <w:r>
        <w:rPr>
          <w:rFonts w:ascii="宋体" w:hAnsi="宋体"/>
          <w:sz w:val="24"/>
          <w:lang w:bidi="ar"/>
        </w:rPr>
        <w:t>日</w:t>
      </w:r>
      <w:r w:rsidR="0035322B">
        <w:rPr>
          <w:rFonts w:ascii="宋体" w:hAnsi="宋体"/>
          <w:sz w:val="24"/>
          <w:lang w:bidi="ar"/>
        </w:rPr>
        <w:t>13</w:t>
      </w:r>
      <w:r>
        <w:rPr>
          <w:rFonts w:ascii="宋体" w:hAnsi="宋体" w:hint="eastAsia"/>
          <w:sz w:val="24"/>
          <w:lang w:bidi="ar"/>
        </w:rPr>
        <w:t>:</w:t>
      </w:r>
      <w:r>
        <w:rPr>
          <w:rFonts w:ascii="宋体" w:hAnsi="宋体"/>
          <w:sz w:val="24"/>
          <w:lang w:bidi="ar"/>
        </w:rPr>
        <w:t>30</w:t>
      </w:r>
      <w:r>
        <w:rPr>
          <w:rFonts w:ascii="宋体" w:hAnsi="宋体"/>
          <w:bCs/>
          <w:sz w:val="24"/>
          <w:lang w:bidi="ar"/>
        </w:rPr>
        <w:t>（北京时间）</w:t>
      </w:r>
      <w:r>
        <w:rPr>
          <w:rFonts w:ascii="宋体" w:hAnsi="宋体"/>
          <w:iCs/>
          <w:sz w:val="24"/>
          <w:lang w:bidi="ar"/>
        </w:rPr>
        <w:t>。</w:t>
      </w:r>
    </w:p>
    <w:p w14:paraId="63A072A8" w14:textId="77777777" w:rsidR="00E400DF"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北京市海淀区学院路30号科大天工大厦A座</w:t>
      </w:r>
      <w:r>
        <w:rPr>
          <w:rFonts w:ascii="宋体" w:hAnsi="宋体"/>
          <w:sz w:val="24"/>
          <w:lang w:bidi="ar"/>
        </w:rPr>
        <w:t>616</w:t>
      </w:r>
      <w:r>
        <w:rPr>
          <w:rFonts w:ascii="宋体" w:hAnsi="宋体" w:hint="eastAsia"/>
          <w:sz w:val="24"/>
          <w:lang w:bidi="ar"/>
        </w:rPr>
        <w:t>会议室（北四环学院桥东北角）</w:t>
      </w:r>
      <w:r>
        <w:rPr>
          <w:rFonts w:ascii="宋体" w:hAnsi="宋体"/>
          <w:sz w:val="24"/>
          <w:lang w:val="zh-TW" w:bidi="ar"/>
        </w:rPr>
        <w:t>。</w:t>
      </w:r>
    </w:p>
    <w:p w14:paraId="1D5B8BB2" w14:textId="77777777" w:rsidR="00E400DF" w:rsidRDefault="00000000">
      <w:pPr>
        <w:pStyle w:val="22"/>
        <w:spacing w:before="0" w:line="360" w:lineRule="auto"/>
        <w:rPr>
          <w:rFonts w:ascii="宋体" w:hAnsi="宋体"/>
          <w:szCs w:val="24"/>
        </w:rPr>
      </w:pPr>
      <w:bookmarkStart w:id="25" w:name="_Toc35393794"/>
      <w:bookmarkStart w:id="26" w:name="_Toc35393625"/>
      <w:bookmarkStart w:id="27" w:name="_Toc28359007"/>
      <w:bookmarkStart w:id="28" w:name="_Toc28359084"/>
      <w:r>
        <w:rPr>
          <w:rFonts w:ascii="宋体" w:hAnsi="宋体"/>
          <w:szCs w:val="24"/>
        </w:rPr>
        <w:t>五、公告期限</w:t>
      </w:r>
      <w:bookmarkEnd w:id="25"/>
      <w:bookmarkEnd w:id="26"/>
      <w:bookmarkEnd w:id="27"/>
      <w:bookmarkEnd w:id="28"/>
    </w:p>
    <w:p w14:paraId="5C0AFE62" w14:textId="77777777" w:rsidR="00E400DF" w:rsidRDefault="00000000">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2CCDE3D3" w14:textId="77777777" w:rsidR="00E400DF" w:rsidRDefault="00000000">
      <w:pPr>
        <w:pStyle w:val="22"/>
        <w:spacing w:before="0" w:line="360" w:lineRule="auto"/>
        <w:rPr>
          <w:rFonts w:ascii="宋体" w:hAnsi="宋体"/>
          <w:szCs w:val="24"/>
        </w:rPr>
      </w:pPr>
      <w:bookmarkStart w:id="29" w:name="_Toc35393626"/>
      <w:bookmarkStart w:id="30" w:name="_Toc35393795"/>
      <w:r>
        <w:rPr>
          <w:rFonts w:ascii="宋体" w:hAnsi="宋体"/>
          <w:szCs w:val="24"/>
        </w:rPr>
        <w:t>六、其他补充事宜</w:t>
      </w:r>
      <w:bookmarkEnd w:id="29"/>
      <w:bookmarkEnd w:id="30"/>
    </w:p>
    <w:p w14:paraId="71A9D08B" w14:textId="2F65343F" w:rsidR="00E400DF" w:rsidRDefault="00000000">
      <w:pPr>
        <w:pStyle w:val="1f"/>
        <w:spacing w:line="360" w:lineRule="auto"/>
        <w:ind w:left="495" w:firstLineChars="0" w:firstLine="0"/>
        <w:rPr>
          <w:rFonts w:ascii="宋体" w:hAnsi="宋体"/>
          <w:sz w:val="24"/>
          <w:szCs w:val="24"/>
        </w:rPr>
      </w:pPr>
      <w:r>
        <w:rPr>
          <w:rFonts w:ascii="宋体" w:hAnsi="宋体"/>
          <w:sz w:val="24"/>
        </w:rPr>
        <w:t>1.</w:t>
      </w:r>
      <w:r>
        <w:rPr>
          <w:rFonts w:ascii="宋体" w:hAnsi="宋体" w:hint="eastAsia"/>
          <w:sz w:val="24"/>
          <w:szCs w:val="24"/>
        </w:rPr>
        <w:t>电汇或</w:t>
      </w:r>
      <w:proofErr w:type="gramStart"/>
      <w:r>
        <w:rPr>
          <w:rFonts w:ascii="宋体" w:hAnsi="宋体" w:hint="eastAsia"/>
          <w:sz w:val="24"/>
          <w:szCs w:val="24"/>
        </w:rPr>
        <w:t>网银购买标书请</w:t>
      </w:r>
      <w:proofErr w:type="gramEnd"/>
      <w:r>
        <w:rPr>
          <w:rFonts w:ascii="宋体" w:hAnsi="宋体" w:hint="eastAsia"/>
          <w:sz w:val="24"/>
          <w:szCs w:val="24"/>
        </w:rPr>
        <w:t>投标人汇款时务必注明“</w:t>
      </w:r>
      <w:r w:rsidR="00106A1F">
        <w:rPr>
          <w:rFonts w:ascii="宋体" w:hAnsi="宋体" w:hint="eastAsia"/>
          <w:sz w:val="24"/>
          <w:szCs w:val="24"/>
        </w:rPr>
        <w:t>项目编号</w:t>
      </w:r>
      <w:r>
        <w:rPr>
          <w:rFonts w:ascii="宋体" w:hAnsi="宋体" w:hint="eastAsia"/>
          <w:sz w:val="24"/>
          <w:szCs w:val="24"/>
        </w:rPr>
        <w:t>+用途”（比如：23ZB0410保证金或者23ZB0410标书款），以便财务查账及汇总。期满后购买招标文件的潜在投标人不足3家的，采购单位可以顺延招标文件出售时间并另行公告。电汇或</w:t>
      </w:r>
      <w:proofErr w:type="gramStart"/>
      <w:r>
        <w:rPr>
          <w:rFonts w:ascii="宋体" w:hAnsi="宋体" w:hint="eastAsia"/>
          <w:sz w:val="24"/>
          <w:szCs w:val="24"/>
        </w:rPr>
        <w:t>网银购买</w:t>
      </w:r>
      <w:proofErr w:type="gramEnd"/>
      <w:r>
        <w:rPr>
          <w:rFonts w:ascii="宋体" w:hAnsi="宋体" w:hint="eastAsia"/>
          <w:sz w:val="24"/>
          <w:szCs w:val="24"/>
        </w:rPr>
        <w:t>标书，请将电汇底单（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E400DF" w14:paraId="4C58D530"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AB25BDC" w14:textId="77777777" w:rsidR="00E400DF" w:rsidRDefault="00000000">
            <w:pPr>
              <w:spacing w:line="360" w:lineRule="auto"/>
              <w:jc w:val="center"/>
              <w:rPr>
                <w:rFonts w:ascii="宋体" w:hAnsi="宋体"/>
                <w:sz w:val="24"/>
              </w:rPr>
            </w:pPr>
            <w:r>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477AC809" w14:textId="77777777" w:rsidR="00E400DF" w:rsidRDefault="00000000">
            <w:pPr>
              <w:spacing w:line="360" w:lineRule="auto"/>
              <w:rPr>
                <w:rFonts w:ascii="宋体" w:hAnsi="宋体"/>
                <w:sz w:val="24"/>
              </w:rPr>
            </w:pPr>
            <w:r>
              <w:rPr>
                <w:rFonts w:ascii="宋体" w:hAnsi="宋体" w:hint="eastAsia"/>
                <w:sz w:val="24"/>
              </w:rPr>
              <w:t>BIECC-23ZB0410</w:t>
            </w:r>
            <w:r>
              <w:rPr>
                <w:rFonts w:ascii="宋体" w:hAnsi="宋体"/>
                <w:sz w:val="24"/>
              </w:rPr>
              <w:t xml:space="preserve"> </w:t>
            </w:r>
          </w:p>
        </w:tc>
      </w:tr>
      <w:tr w:rsidR="00E400DF" w14:paraId="229EA321"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6F77D10" w14:textId="77777777" w:rsidR="00E400DF"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5F85947F" w14:textId="77777777" w:rsidR="00E400DF" w:rsidRDefault="00000000">
            <w:pPr>
              <w:spacing w:line="360" w:lineRule="auto"/>
              <w:rPr>
                <w:rFonts w:ascii="宋体" w:hAnsi="宋体"/>
                <w:sz w:val="24"/>
              </w:rPr>
            </w:pPr>
            <w:r>
              <w:rPr>
                <w:rFonts w:ascii="宋体" w:hAnsi="宋体" w:hint="eastAsia"/>
                <w:sz w:val="24"/>
              </w:rPr>
              <w:t>/</w:t>
            </w:r>
          </w:p>
        </w:tc>
      </w:tr>
      <w:tr w:rsidR="00E400DF" w14:paraId="7CABE1C6"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AE4FE68" w14:textId="77777777" w:rsidR="00E400DF" w:rsidRDefault="00000000">
            <w:pPr>
              <w:spacing w:line="360" w:lineRule="auto"/>
              <w:jc w:val="center"/>
              <w:rPr>
                <w:rFonts w:ascii="宋体" w:hAnsi="宋体"/>
                <w:sz w:val="24"/>
              </w:rPr>
            </w:pPr>
            <w:r>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7E00B850" w14:textId="77777777" w:rsidR="00E400DF" w:rsidRDefault="00E400DF">
            <w:pPr>
              <w:spacing w:line="360" w:lineRule="auto"/>
              <w:rPr>
                <w:rFonts w:ascii="宋体" w:hAnsi="宋体"/>
                <w:sz w:val="24"/>
              </w:rPr>
            </w:pPr>
          </w:p>
        </w:tc>
      </w:tr>
      <w:tr w:rsidR="00E400DF" w14:paraId="7E898B70"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9016DED" w14:textId="77777777" w:rsidR="00E400DF" w:rsidRDefault="00000000">
            <w:pPr>
              <w:spacing w:line="360" w:lineRule="auto"/>
              <w:jc w:val="center"/>
              <w:rPr>
                <w:rFonts w:ascii="宋体" w:hAnsi="宋体"/>
                <w:sz w:val="24"/>
              </w:rPr>
            </w:pPr>
            <w:r>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76E306D2" w14:textId="77777777" w:rsidR="00E400DF" w:rsidRDefault="00E400DF">
            <w:pPr>
              <w:spacing w:line="360" w:lineRule="auto"/>
              <w:rPr>
                <w:rFonts w:ascii="宋体" w:hAnsi="宋体"/>
                <w:sz w:val="24"/>
              </w:rPr>
            </w:pPr>
          </w:p>
        </w:tc>
      </w:tr>
      <w:tr w:rsidR="00E400DF" w14:paraId="30BC8697"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DB75047" w14:textId="77777777" w:rsidR="00E400DF" w:rsidRDefault="00000000">
            <w:pPr>
              <w:spacing w:line="360" w:lineRule="auto"/>
              <w:jc w:val="center"/>
              <w:rPr>
                <w:rFonts w:ascii="宋体" w:hAnsi="宋体"/>
                <w:sz w:val="24"/>
              </w:rPr>
            </w:pPr>
            <w:r>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7C8FB916" w14:textId="77777777" w:rsidR="00E400DF" w:rsidRDefault="00E400DF">
            <w:pPr>
              <w:spacing w:line="360" w:lineRule="auto"/>
              <w:rPr>
                <w:rFonts w:ascii="宋体" w:hAnsi="宋体"/>
                <w:sz w:val="24"/>
              </w:rPr>
            </w:pPr>
          </w:p>
        </w:tc>
      </w:tr>
      <w:tr w:rsidR="00E400DF" w14:paraId="3EBDCA11"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B842399" w14:textId="77777777" w:rsidR="00E400DF" w:rsidRDefault="00000000">
            <w:pPr>
              <w:spacing w:line="360" w:lineRule="auto"/>
              <w:jc w:val="center"/>
              <w:rPr>
                <w:rFonts w:ascii="宋体" w:hAnsi="宋体"/>
                <w:sz w:val="24"/>
              </w:rPr>
            </w:pPr>
            <w:r>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27568F22" w14:textId="77777777" w:rsidR="00E400DF" w:rsidRDefault="00E400DF">
            <w:pPr>
              <w:spacing w:line="360" w:lineRule="auto"/>
              <w:rPr>
                <w:rFonts w:ascii="宋体" w:hAnsi="宋体"/>
                <w:sz w:val="24"/>
              </w:rPr>
            </w:pPr>
          </w:p>
        </w:tc>
      </w:tr>
      <w:tr w:rsidR="00E400DF" w14:paraId="746A9427"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1FDC94B" w14:textId="77777777" w:rsidR="00E400DF" w:rsidRDefault="00000000">
            <w:pPr>
              <w:spacing w:line="360" w:lineRule="auto"/>
              <w:jc w:val="center"/>
              <w:rPr>
                <w:rFonts w:ascii="宋体" w:hAnsi="宋体"/>
                <w:sz w:val="24"/>
              </w:rPr>
            </w:pPr>
            <w:r>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501FF0ED" w14:textId="77777777" w:rsidR="00E400DF" w:rsidRDefault="00E400DF">
            <w:pPr>
              <w:spacing w:line="360" w:lineRule="auto"/>
              <w:rPr>
                <w:rFonts w:ascii="宋体" w:hAnsi="宋体"/>
                <w:sz w:val="24"/>
              </w:rPr>
            </w:pPr>
          </w:p>
        </w:tc>
      </w:tr>
    </w:tbl>
    <w:p w14:paraId="37C29720" w14:textId="5D226276" w:rsidR="00E400DF" w:rsidRDefault="00000000">
      <w:pPr>
        <w:spacing w:line="360" w:lineRule="auto"/>
        <w:ind w:firstLineChars="236" w:firstLine="566"/>
        <w:rPr>
          <w:rFonts w:ascii="宋体" w:hAnsi="宋体"/>
          <w:sz w:val="24"/>
        </w:rPr>
      </w:pPr>
      <w:r>
        <w:rPr>
          <w:rFonts w:ascii="宋体" w:hAnsi="宋体" w:hint="eastAsia"/>
          <w:sz w:val="24"/>
        </w:rPr>
        <w:t>2.银行账户信息，</w:t>
      </w:r>
      <w:r w:rsidR="00106A1F">
        <w:rPr>
          <w:rFonts w:ascii="宋体" w:hAnsi="宋体" w:hint="eastAsia"/>
          <w:sz w:val="24"/>
        </w:rPr>
        <w:t>标书款、</w:t>
      </w:r>
      <w:r>
        <w:rPr>
          <w:rFonts w:ascii="宋体" w:hAnsi="宋体" w:hint="eastAsia"/>
          <w:sz w:val="24"/>
        </w:rPr>
        <w:t>投标保证金及中标服务费收取的唯一账户：汇款或转账时请务必附言“</w:t>
      </w:r>
      <w:r w:rsidR="00106A1F">
        <w:rPr>
          <w:rFonts w:ascii="宋体" w:hAnsi="宋体" w:hint="eastAsia"/>
          <w:sz w:val="24"/>
        </w:rPr>
        <w:t>项目</w:t>
      </w:r>
      <w:r>
        <w:rPr>
          <w:rFonts w:ascii="宋体" w:hAnsi="宋体" w:hint="eastAsia"/>
          <w:sz w:val="24"/>
        </w:rPr>
        <w:t>编号+用途”，例如：23ZB0410</w:t>
      </w:r>
      <w:r w:rsidR="00106A1F">
        <w:rPr>
          <w:rFonts w:ascii="宋体" w:hAnsi="宋体" w:hint="eastAsia"/>
          <w:sz w:val="24"/>
        </w:rPr>
        <w:t>标书款、</w:t>
      </w:r>
      <w:r>
        <w:rPr>
          <w:rFonts w:ascii="宋体" w:hAnsi="宋体" w:hint="eastAsia"/>
          <w:sz w:val="24"/>
        </w:rPr>
        <w:t>保证金或服务</w:t>
      </w:r>
      <w:r>
        <w:rPr>
          <w:rFonts w:ascii="宋体" w:hAnsi="宋体" w:hint="eastAsia"/>
          <w:sz w:val="24"/>
        </w:rPr>
        <w:lastRenderedPageBreak/>
        <w:t>费。</w:t>
      </w:r>
    </w:p>
    <w:p w14:paraId="3F2C8350" w14:textId="77777777" w:rsidR="00E400DF"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29B661FD" w14:textId="77777777" w:rsidR="00E400DF"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54D9FD27" w14:textId="77777777" w:rsidR="00E400DF" w:rsidRDefault="00000000">
      <w:pPr>
        <w:spacing w:line="360" w:lineRule="auto"/>
        <w:ind w:firstLineChars="200" w:firstLine="480"/>
        <w:rPr>
          <w:rFonts w:ascii="宋体" w:hAnsi="宋体"/>
          <w:sz w:val="24"/>
        </w:rPr>
      </w:pPr>
      <w:r>
        <w:rPr>
          <w:rFonts w:ascii="宋体" w:hAnsi="宋体" w:hint="eastAsia"/>
          <w:sz w:val="24"/>
        </w:rPr>
        <w:t>帐    号：10242000000002546</w:t>
      </w:r>
    </w:p>
    <w:p w14:paraId="49D19DA1" w14:textId="77777777" w:rsidR="00E400DF" w:rsidRDefault="00000000" w:rsidP="0035322B">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 招标文件电子版文件下载网址：</w:t>
      </w:r>
      <w:r>
        <w:rPr>
          <w:rFonts w:ascii="宋体" w:hAnsi="宋体"/>
          <w:sz w:val="24"/>
        </w:rPr>
        <w:t>http://www.biecc.com.cn/news/Bidding/Download/</w:t>
      </w:r>
      <w:r>
        <w:rPr>
          <w:rFonts w:ascii="宋体" w:hAnsi="宋体" w:hint="eastAsia"/>
          <w:sz w:val="24"/>
        </w:rPr>
        <w:t>，无需注册，进入页面找到对应项目，点击查看详情，进入详情页免费下载。</w:t>
      </w:r>
    </w:p>
    <w:p w14:paraId="099908E0" w14:textId="77777777" w:rsidR="00E400DF"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4EF6359E" w14:textId="77777777" w:rsidR="00E400DF" w:rsidRDefault="00000000">
      <w:pPr>
        <w:spacing w:line="360" w:lineRule="auto"/>
        <w:ind w:firstLineChars="200" w:firstLine="480"/>
        <w:rPr>
          <w:rFonts w:ascii="宋体" w:hAnsi="宋体"/>
          <w:sz w:val="24"/>
        </w:rPr>
      </w:pPr>
      <w:r>
        <w:rPr>
          <w:rFonts w:ascii="宋体" w:hAnsi="宋体"/>
          <w:sz w:val="24"/>
        </w:rPr>
        <w:t>5.</w:t>
      </w:r>
      <w:r>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5673C9BC" w14:textId="77777777" w:rsidR="00E400DF" w:rsidRDefault="00000000">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本项目招标公告仅在中国政府采购网上发布。对其他网站转发本公告可能引起的信息误导、造成投标人的经济或其他损失的，采购人及采购代理不负任何责任。</w:t>
      </w:r>
    </w:p>
    <w:p w14:paraId="65951394" w14:textId="5ECFBE67" w:rsidR="00E400DF" w:rsidRDefault="00000000" w:rsidP="00005ABF">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sidR="00BC1094" w:rsidRPr="00BC1094">
        <w:rPr>
          <w:rFonts w:ascii="宋体" w:hAnsi="宋体" w:hint="eastAsia"/>
          <w:sz w:val="24"/>
        </w:rPr>
        <w:t xml:space="preserve"> </w:t>
      </w:r>
      <w:r w:rsidR="00BC1094">
        <w:rPr>
          <w:rFonts w:ascii="宋体" w:hAnsi="宋体" w:hint="eastAsia"/>
          <w:sz w:val="24"/>
        </w:rPr>
        <w:t>本项目未到采购限额，不属于政府采购项目，不接受质疑和投诉。投标人如有疑义，请向北京国际工程咨询有限公司询问。</w:t>
      </w:r>
    </w:p>
    <w:p w14:paraId="0FC30146" w14:textId="508872F1" w:rsidR="00005ABF" w:rsidRDefault="00005ABF" w:rsidP="00005ABF">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sidR="00BC1094">
        <w:rPr>
          <w:rFonts w:ascii="宋体" w:hAnsi="宋体"/>
          <w:sz w:val="24"/>
        </w:rPr>
        <w:t xml:space="preserve"> </w:t>
      </w:r>
      <w:r w:rsidR="00BC1094">
        <w:rPr>
          <w:rFonts w:ascii="宋体" w:hAnsi="宋体" w:hint="eastAsia"/>
          <w:sz w:val="24"/>
        </w:rPr>
        <w:t>凡对本次招标提出询问，请与北京国际工程咨询有限公司联系。有关中标（成交）通知书领取及服务费发票、保证金交纳及退还事宜的联系电话：010-8237 0821；有关招标（采购）文件技术部分的问题咨询，因项目经理外出、开标等原因，请优先通过电子邮箱bjgjgczb1@163.com联系。</w:t>
      </w:r>
    </w:p>
    <w:p w14:paraId="231D10D9" w14:textId="77777777" w:rsidR="00E400DF" w:rsidRDefault="00000000">
      <w:pPr>
        <w:pStyle w:val="22"/>
        <w:spacing w:before="0" w:line="360" w:lineRule="auto"/>
        <w:rPr>
          <w:rFonts w:ascii="宋体" w:hAnsi="宋体"/>
          <w:szCs w:val="24"/>
        </w:rPr>
      </w:pPr>
      <w:bookmarkStart w:id="31" w:name="_Toc35393627"/>
      <w:bookmarkStart w:id="32" w:name="_Toc35393796"/>
      <w:bookmarkStart w:id="33" w:name="_Toc28359008"/>
      <w:bookmarkStart w:id="34" w:name="_Toc28359085"/>
      <w:r>
        <w:rPr>
          <w:rFonts w:ascii="宋体" w:hAnsi="宋体"/>
          <w:szCs w:val="24"/>
        </w:rPr>
        <w:t>七、对本次招标提出询问，请按以下方式联系。</w:t>
      </w:r>
      <w:bookmarkEnd w:id="31"/>
      <w:bookmarkEnd w:id="32"/>
      <w:bookmarkEnd w:id="33"/>
      <w:bookmarkEnd w:id="34"/>
    </w:p>
    <w:p w14:paraId="2D1C26E1" w14:textId="77777777" w:rsidR="00E400DF" w:rsidRDefault="00000000">
      <w:pPr>
        <w:spacing w:line="360" w:lineRule="auto"/>
        <w:ind w:leftChars="371" w:left="1080" w:hangingChars="125" w:hanging="301"/>
        <w:jc w:val="left"/>
        <w:rPr>
          <w:rFonts w:ascii="宋体" w:hAnsi="宋体"/>
          <w:b/>
          <w:sz w:val="24"/>
        </w:rPr>
      </w:pPr>
      <w:r>
        <w:rPr>
          <w:rFonts w:ascii="宋体" w:hAnsi="宋体"/>
          <w:b/>
          <w:sz w:val="24"/>
        </w:rPr>
        <w:t>1.采购人信息</w:t>
      </w:r>
    </w:p>
    <w:p w14:paraId="2C0C5B9C" w14:textId="77777777" w:rsidR="00E400DF" w:rsidRDefault="00000000">
      <w:pPr>
        <w:spacing w:line="360" w:lineRule="auto"/>
        <w:ind w:leftChars="371" w:left="1079" w:hangingChars="125" w:hanging="300"/>
        <w:jc w:val="left"/>
        <w:rPr>
          <w:rFonts w:ascii="宋体" w:hAnsi="宋体"/>
          <w:sz w:val="24"/>
          <w:u w:val="single"/>
        </w:rPr>
      </w:pPr>
      <w:bookmarkStart w:id="35" w:name="_Toc28359009"/>
      <w:bookmarkStart w:id="36" w:name="_Toc28359086"/>
      <w:r>
        <w:rPr>
          <w:rFonts w:ascii="宋体" w:hAnsi="宋体"/>
          <w:sz w:val="24"/>
        </w:rPr>
        <w:t>名    称：</w:t>
      </w:r>
      <w:r>
        <w:rPr>
          <w:rFonts w:ascii="宋体" w:hAnsi="宋体"/>
          <w:spacing w:val="-2"/>
          <w:sz w:val="24"/>
        </w:rPr>
        <w:t>北京清华长庚医院</w:t>
      </w:r>
    </w:p>
    <w:p w14:paraId="7123294A" w14:textId="77777777" w:rsidR="00E400DF"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 xml:space="preserve">立汤路 </w:t>
      </w:r>
      <w:r>
        <w:rPr>
          <w:rFonts w:ascii="宋体" w:hAnsi="宋体"/>
          <w:sz w:val="24"/>
        </w:rPr>
        <w:t>168 号</w:t>
      </w:r>
    </w:p>
    <w:p w14:paraId="6CF3EFDF" w14:textId="77777777" w:rsidR="00E400DF" w:rsidRDefault="00000000">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rPr>
        <w:t>张淞鸿 010- 56118623</w:t>
      </w:r>
    </w:p>
    <w:p w14:paraId="65461EBE" w14:textId="77777777" w:rsidR="00E400DF"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5"/>
      <w:bookmarkEnd w:id="36"/>
    </w:p>
    <w:p w14:paraId="4E164C0B" w14:textId="77777777" w:rsidR="00E400DF" w:rsidRDefault="00000000">
      <w:pPr>
        <w:spacing w:line="360" w:lineRule="auto"/>
        <w:ind w:leftChars="371" w:left="1079" w:hangingChars="125" w:hanging="300"/>
        <w:jc w:val="left"/>
        <w:rPr>
          <w:rFonts w:ascii="宋体" w:hAnsi="宋体"/>
          <w:sz w:val="24"/>
        </w:rPr>
      </w:pPr>
      <w:bookmarkStart w:id="37" w:name="_Toc28359010"/>
      <w:bookmarkStart w:id="38" w:name="_Toc28359087"/>
      <w:r>
        <w:rPr>
          <w:rFonts w:ascii="宋体" w:hAnsi="宋体"/>
          <w:sz w:val="24"/>
        </w:rPr>
        <w:t>名    称：</w:t>
      </w:r>
      <w:r>
        <w:rPr>
          <w:rFonts w:ascii="宋体" w:hAnsi="宋体" w:hint="eastAsia"/>
          <w:sz w:val="24"/>
        </w:rPr>
        <w:t>北京国际工程咨询有限公司</w:t>
      </w:r>
    </w:p>
    <w:p w14:paraId="487026D9" w14:textId="77777777" w:rsidR="00E400DF" w:rsidRDefault="00000000">
      <w:pPr>
        <w:spacing w:line="360" w:lineRule="auto"/>
        <w:ind w:leftChars="371" w:left="1079" w:hangingChars="125" w:hanging="300"/>
        <w:jc w:val="left"/>
        <w:rPr>
          <w:rFonts w:ascii="宋体" w:hAnsi="宋体"/>
          <w:sz w:val="24"/>
        </w:rPr>
      </w:pPr>
      <w:r>
        <w:rPr>
          <w:rFonts w:ascii="宋体" w:hAnsi="宋体"/>
          <w:sz w:val="24"/>
        </w:rPr>
        <w:lastRenderedPageBreak/>
        <w:t>地    址：</w:t>
      </w:r>
      <w:r>
        <w:rPr>
          <w:rFonts w:ascii="宋体" w:hAnsi="宋体" w:hint="eastAsia"/>
          <w:sz w:val="24"/>
        </w:rPr>
        <w:t>北京市海淀区学院路30号科大天工大厦A座6层</w:t>
      </w:r>
    </w:p>
    <w:p w14:paraId="118F3F68" w14:textId="77777777" w:rsidR="00E400DF" w:rsidRDefault="00000000">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010－8237</w:t>
      </w:r>
      <w:r>
        <w:rPr>
          <w:rFonts w:ascii="宋体" w:hAnsi="宋体"/>
          <w:sz w:val="24"/>
        </w:rPr>
        <w:t>3532</w:t>
      </w:r>
    </w:p>
    <w:p w14:paraId="3F8033D3" w14:textId="77777777" w:rsidR="00E400DF" w:rsidRDefault="00000000">
      <w:pPr>
        <w:spacing w:line="360" w:lineRule="auto"/>
        <w:ind w:firstLineChars="300" w:firstLine="723"/>
        <w:rPr>
          <w:rFonts w:ascii="宋体" w:hAnsi="宋体"/>
          <w:b/>
          <w:sz w:val="24"/>
        </w:rPr>
      </w:pPr>
      <w:r>
        <w:rPr>
          <w:rFonts w:ascii="宋体" w:hAnsi="宋体"/>
          <w:b/>
          <w:sz w:val="24"/>
        </w:rPr>
        <w:t>3.项目联系方式</w:t>
      </w:r>
      <w:bookmarkEnd w:id="37"/>
      <w:bookmarkEnd w:id="38"/>
    </w:p>
    <w:p w14:paraId="34510496" w14:textId="77777777" w:rsidR="00E400DF" w:rsidRDefault="00000000">
      <w:pPr>
        <w:pStyle w:val="af4"/>
        <w:spacing w:line="360" w:lineRule="auto"/>
        <w:ind w:firstLineChars="300" w:firstLine="720"/>
        <w:rPr>
          <w:rFonts w:hAnsi="宋体" w:hint="default"/>
          <w:sz w:val="24"/>
          <w:szCs w:val="24"/>
        </w:rPr>
      </w:pPr>
      <w:r>
        <w:rPr>
          <w:rFonts w:hAnsi="宋体" w:hint="default"/>
          <w:sz w:val="24"/>
          <w:szCs w:val="24"/>
        </w:rPr>
        <w:t>项目联系人：</w:t>
      </w:r>
      <w:r>
        <w:rPr>
          <w:rFonts w:hAnsi="宋体"/>
          <w:sz w:val="24"/>
          <w:szCs w:val="24"/>
        </w:rPr>
        <w:t>孙恺宁、</w:t>
      </w:r>
      <w:r>
        <w:rPr>
          <w:rFonts w:hAnsi="宋体"/>
          <w:sz w:val="24"/>
        </w:rPr>
        <w:t>王蕾蕾、杨梦雪</w:t>
      </w:r>
    </w:p>
    <w:p w14:paraId="2329CDA7" w14:textId="77777777" w:rsidR="00E400DF" w:rsidRDefault="00000000">
      <w:pPr>
        <w:pStyle w:val="af4"/>
        <w:spacing w:line="360" w:lineRule="auto"/>
        <w:ind w:firstLineChars="300" w:firstLine="720"/>
        <w:rPr>
          <w:rFonts w:hAnsi="宋体" w:hint="default"/>
          <w:sz w:val="24"/>
        </w:rPr>
      </w:pPr>
      <w:r>
        <w:rPr>
          <w:rFonts w:hAnsi="宋体" w:hint="default"/>
          <w:sz w:val="24"/>
        </w:rPr>
        <w:t xml:space="preserve">电      话： </w:t>
      </w:r>
      <w:r>
        <w:rPr>
          <w:rFonts w:hAnsi="宋体"/>
          <w:sz w:val="24"/>
        </w:rPr>
        <w:t>010－82373</w:t>
      </w:r>
      <w:r>
        <w:rPr>
          <w:rFonts w:hAnsi="宋体" w:hint="default"/>
          <w:sz w:val="24"/>
        </w:rPr>
        <w:t>532</w:t>
      </w:r>
    </w:p>
    <w:p w14:paraId="15C34D5F" w14:textId="77777777" w:rsidR="00E400DF" w:rsidRDefault="00000000">
      <w:pPr>
        <w:pStyle w:val="af4"/>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编：100083</w:t>
      </w:r>
    </w:p>
    <w:p w14:paraId="007BF6DA" w14:textId="77777777" w:rsidR="00E400DF" w:rsidRDefault="00000000">
      <w:pPr>
        <w:pStyle w:val="af4"/>
        <w:spacing w:line="360" w:lineRule="auto"/>
        <w:ind w:firstLineChars="300" w:firstLine="720"/>
        <w:rPr>
          <w:rFonts w:hAnsi="宋体" w:hint="default"/>
          <w:sz w:val="24"/>
        </w:rPr>
      </w:pPr>
      <w:r>
        <w:rPr>
          <w:rFonts w:hAnsi="宋体"/>
          <w:sz w:val="24"/>
        </w:rPr>
        <w:t xml:space="preserve">传 </w:t>
      </w:r>
      <w:r>
        <w:rPr>
          <w:rFonts w:hAnsi="宋体" w:hint="default"/>
          <w:sz w:val="24"/>
        </w:rPr>
        <w:t xml:space="preserve">     </w:t>
      </w:r>
      <w:r>
        <w:rPr>
          <w:rFonts w:hAnsi="宋体"/>
          <w:sz w:val="24"/>
        </w:rPr>
        <w:t>真：010－8237</w:t>
      </w:r>
      <w:r>
        <w:rPr>
          <w:rFonts w:hAnsi="宋体" w:hint="default"/>
          <w:sz w:val="24"/>
        </w:rPr>
        <w:t>0881</w:t>
      </w:r>
    </w:p>
    <w:p w14:paraId="2EB9CBA8" w14:textId="77777777" w:rsidR="00E400DF" w:rsidRDefault="00000000">
      <w:pPr>
        <w:pStyle w:val="af4"/>
        <w:spacing w:line="360" w:lineRule="auto"/>
        <w:ind w:firstLineChars="300" w:firstLine="720"/>
        <w:rPr>
          <w:rFonts w:hAnsi="宋体" w:hint="default"/>
          <w:sz w:val="24"/>
        </w:rPr>
      </w:pPr>
      <w:r>
        <w:rPr>
          <w:rFonts w:hAnsi="宋体"/>
          <w:sz w:val="24"/>
        </w:rPr>
        <w:t>电子邮箱：</w:t>
      </w:r>
      <w:r>
        <w:fldChar w:fldCharType="begin"/>
      </w:r>
      <w:r>
        <w:instrText>HYPERLINK "mailto:bjgjgczb1@163.com"</w:instrText>
      </w:r>
      <w:r>
        <w:fldChar w:fldCharType="separate"/>
      </w:r>
      <w:r>
        <w:rPr>
          <w:rStyle w:val="aff3"/>
          <w:rFonts w:hAnsi="宋体"/>
          <w:color w:val="auto"/>
          <w:sz w:val="24"/>
          <w:u w:val="none"/>
        </w:rPr>
        <w:t>bjgjgczb</w:t>
      </w:r>
      <w:r>
        <w:rPr>
          <w:rStyle w:val="aff3"/>
          <w:rFonts w:hAnsi="宋体" w:hint="default"/>
          <w:color w:val="auto"/>
          <w:sz w:val="24"/>
          <w:u w:val="none"/>
        </w:rPr>
        <w:t>1</w:t>
      </w:r>
      <w:r>
        <w:rPr>
          <w:rStyle w:val="aff3"/>
          <w:rFonts w:hAnsi="宋体"/>
          <w:color w:val="auto"/>
          <w:sz w:val="24"/>
          <w:u w:val="none"/>
        </w:rPr>
        <w:t>@163.com</w:t>
      </w:r>
      <w:r>
        <w:rPr>
          <w:rStyle w:val="aff3"/>
          <w:rFonts w:hAnsi="宋体"/>
          <w:color w:val="auto"/>
          <w:sz w:val="24"/>
          <w:u w:val="none"/>
        </w:rPr>
        <w:fldChar w:fldCharType="end"/>
      </w:r>
    </w:p>
    <w:p w14:paraId="28C6CA4B" w14:textId="77777777" w:rsidR="00E400DF" w:rsidRDefault="00E400DF">
      <w:pPr>
        <w:spacing w:line="360" w:lineRule="auto"/>
        <w:ind w:firstLineChars="2450" w:firstLine="5880"/>
        <w:jc w:val="right"/>
        <w:rPr>
          <w:rFonts w:ascii="宋体" w:hAnsi="宋体"/>
          <w:sz w:val="24"/>
        </w:rPr>
      </w:pPr>
    </w:p>
    <w:p w14:paraId="6D4B718D" w14:textId="77777777" w:rsidR="00E400DF" w:rsidRDefault="00000000">
      <w:pPr>
        <w:spacing w:line="360" w:lineRule="auto"/>
        <w:jc w:val="center"/>
        <w:outlineLvl w:val="0"/>
        <w:rPr>
          <w:rFonts w:ascii="宋体" w:hAnsi="宋体"/>
          <w:b/>
          <w:sz w:val="32"/>
          <w:szCs w:val="32"/>
        </w:rPr>
      </w:pPr>
      <w:r>
        <w:rPr>
          <w:rFonts w:ascii="宋体" w:hAnsi="宋体"/>
          <w:sz w:val="24"/>
        </w:rPr>
        <w:br w:type="page"/>
      </w:r>
      <w:bookmarkStart w:id="39" w:name="_Toc226965856"/>
      <w:bookmarkStart w:id="40" w:name="_Toc264969275"/>
      <w:bookmarkStart w:id="41" w:name="_Toc353825548"/>
      <w:bookmarkStart w:id="42" w:name="_Toc512937850"/>
      <w:bookmarkStart w:id="43" w:name="_Toc127151777"/>
      <w:bookmarkStart w:id="44" w:name="_Toc265228423"/>
      <w:bookmarkStart w:id="45" w:name="_Toc353873938"/>
      <w:bookmarkStart w:id="46" w:name="_Toc127161488"/>
      <w:bookmarkStart w:id="47" w:name="_Toc305158928"/>
      <w:bookmarkStart w:id="48" w:name="_Toc150774783"/>
      <w:bookmarkStart w:id="49" w:name="_Toc195842950"/>
      <w:bookmarkStart w:id="50" w:name="_Toc305158854"/>
      <w:bookmarkStart w:id="51" w:name="_Toc132207047"/>
      <w:r>
        <w:rPr>
          <w:rFonts w:ascii="宋体" w:hAnsi="宋体"/>
          <w:b/>
          <w:sz w:val="36"/>
          <w:szCs w:val="36"/>
        </w:rPr>
        <w:lastRenderedPageBreak/>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02502FAA" w14:textId="77777777" w:rsidR="00E400DF" w:rsidRDefault="00000000">
      <w:pPr>
        <w:pStyle w:val="22"/>
        <w:tabs>
          <w:tab w:val="center" w:pos="4592"/>
          <w:tab w:val="left" w:pos="7860"/>
        </w:tabs>
        <w:spacing w:before="0" w:line="360" w:lineRule="auto"/>
        <w:rPr>
          <w:rFonts w:ascii="宋体" w:hAnsi="宋体"/>
          <w:sz w:val="28"/>
        </w:rPr>
      </w:pPr>
      <w:bookmarkStart w:id="52" w:name="_Toc226337215"/>
      <w:bookmarkStart w:id="53" w:name="_Toc127151720"/>
      <w:bookmarkStart w:id="54" w:name="_Toc150509270"/>
      <w:bookmarkStart w:id="55" w:name="_Toc520356144"/>
      <w:bookmarkStart w:id="56" w:name="_Toc150774724"/>
      <w:bookmarkStart w:id="57" w:name="_Toc151193617"/>
      <w:bookmarkStart w:id="58" w:name="_Toc127151519"/>
      <w:bookmarkStart w:id="59" w:name="_Toc149720812"/>
      <w:bookmarkStart w:id="60" w:name="_Toc164608633"/>
      <w:bookmarkStart w:id="61" w:name="_Toc164229360"/>
      <w:bookmarkStart w:id="62" w:name="_Toc195842884"/>
      <w:bookmarkStart w:id="63" w:name="_Toc151193689"/>
      <w:bookmarkStart w:id="64" w:name="_Toc127161433"/>
      <w:bookmarkStart w:id="65" w:name="_Toc164229214"/>
      <w:bookmarkStart w:id="66" w:name="_Toc226309763"/>
      <w:bookmarkStart w:id="67" w:name="_Toc151190146"/>
      <w:bookmarkStart w:id="68" w:name="_Toc151193761"/>
      <w:bookmarkStart w:id="69" w:name="_Toc150480757"/>
      <w:bookmarkStart w:id="70" w:name="_Toc151193833"/>
      <w:bookmarkStart w:id="71" w:name="_Toc164351613"/>
      <w:bookmarkStart w:id="72" w:name="_Toc142311021"/>
      <w:bookmarkStart w:id="73" w:name="_Toc164608788"/>
      <w:bookmarkStart w:id="74" w:name="_Toc226965709"/>
      <w:bookmarkStart w:id="75" w:name="_Toc151193907"/>
      <w:bookmarkStart w:id="76" w:name="_Toc150774619"/>
      <w:bookmarkStart w:id="77" w:name="_Toc226965792"/>
      <w:r>
        <w:rPr>
          <w:rFonts w:ascii="宋体" w:hAnsi="宋体"/>
          <w:sz w:val="28"/>
        </w:rPr>
        <w:t>投标人须知资料表</w:t>
      </w:r>
    </w:p>
    <w:p w14:paraId="59414B2C" w14:textId="77777777" w:rsidR="00E400DF" w:rsidRDefault="00000000">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E400DF" w14:paraId="0B1DB3FE" w14:textId="77777777">
        <w:trPr>
          <w:tblHeader/>
          <w:jc w:val="center"/>
        </w:trPr>
        <w:tc>
          <w:tcPr>
            <w:tcW w:w="988" w:type="dxa"/>
            <w:vAlign w:val="center"/>
          </w:tcPr>
          <w:p w14:paraId="38EDBC97" w14:textId="77777777" w:rsidR="00E400DF" w:rsidRDefault="00000000">
            <w:pPr>
              <w:spacing w:line="360" w:lineRule="auto"/>
              <w:jc w:val="center"/>
              <w:rPr>
                <w:rFonts w:ascii="宋体" w:hAnsi="宋体"/>
                <w:b/>
                <w:bCs/>
                <w:sz w:val="24"/>
              </w:rPr>
            </w:pPr>
            <w:r>
              <w:rPr>
                <w:rFonts w:ascii="宋体" w:hAnsi="宋体"/>
                <w:b/>
                <w:sz w:val="24"/>
              </w:rPr>
              <w:t>条款号</w:t>
            </w:r>
          </w:p>
        </w:tc>
        <w:tc>
          <w:tcPr>
            <w:tcW w:w="1701" w:type="dxa"/>
            <w:vAlign w:val="center"/>
          </w:tcPr>
          <w:p w14:paraId="1368C307" w14:textId="77777777" w:rsidR="00E400DF" w:rsidRDefault="00000000">
            <w:pPr>
              <w:spacing w:line="360" w:lineRule="auto"/>
              <w:jc w:val="center"/>
              <w:rPr>
                <w:rFonts w:ascii="宋体" w:hAnsi="宋体"/>
                <w:b/>
                <w:bCs/>
                <w:sz w:val="24"/>
              </w:rPr>
            </w:pPr>
            <w:r>
              <w:rPr>
                <w:rFonts w:ascii="宋体" w:hAnsi="宋体"/>
                <w:b/>
                <w:bCs/>
                <w:sz w:val="24"/>
              </w:rPr>
              <w:t>条目</w:t>
            </w:r>
          </w:p>
        </w:tc>
        <w:tc>
          <w:tcPr>
            <w:tcW w:w="5528" w:type="dxa"/>
            <w:vAlign w:val="center"/>
          </w:tcPr>
          <w:p w14:paraId="350E92AD" w14:textId="77777777" w:rsidR="00E400DF" w:rsidRDefault="00000000">
            <w:pPr>
              <w:spacing w:line="360" w:lineRule="auto"/>
              <w:jc w:val="center"/>
              <w:rPr>
                <w:rFonts w:ascii="宋体" w:hAnsi="宋体"/>
                <w:b/>
                <w:bCs/>
                <w:sz w:val="24"/>
              </w:rPr>
            </w:pPr>
            <w:r>
              <w:rPr>
                <w:rFonts w:ascii="宋体" w:hAnsi="宋体"/>
                <w:b/>
                <w:bCs/>
                <w:sz w:val="24"/>
              </w:rPr>
              <w:t>内容</w:t>
            </w:r>
          </w:p>
        </w:tc>
      </w:tr>
      <w:tr w:rsidR="00E400DF" w14:paraId="02AFEE48" w14:textId="77777777">
        <w:trPr>
          <w:jc w:val="center"/>
        </w:trPr>
        <w:tc>
          <w:tcPr>
            <w:tcW w:w="988" w:type="dxa"/>
            <w:vAlign w:val="center"/>
          </w:tcPr>
          <w:p w14:paraId="0D8ED325"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3B46EAF0" w14:textId="77777777" w:rsidR="00E400DF" w:rsidRDefault="00000000">
            <w:pPr>
              <w:spacing w:line="360" w:lineRule="auto"/>
              <w:jc w:val="center"/>
              <w:rPr>
                <w:rFonts w:ascii="宋体" w:hAnsi="宋体"/>
                <w:sz w:val="24"/>
              </w:rPr>
            </w:pPr>
            <w:r>
              <w:rPr>
                <w:rFonts w:ascii="宋体" w:hAnsi="宋体"/>
                <w:sz w:val="24"/>
              </w:rPr>
              <w:t>项目属性</w:t>
            </w:r>
          </w:p>
        </w:tc>
        <w:tc>
          <w:tcPr>
            <w:tcW w:w="5528" w:type="dxa"/>
            <w:vAlign w:val="center"/>
          </w:tcPr>
          <w:p w14:paraId="2AAFD161" w14:textId="77777777" w:rsidR="00E400DF" w:rsidRDefault="00000000">
            <w:pPr>
              <w:spacing w:line="360" w:lineRule="auto"/>
              <w:jc w:val="left"/>
              <w:rPr>
                <w:rFonts w:ascii="宋体" w:hAnsi="宋体"/>
                <w:sz w:val="24"/>
              </w:rPr>
            </w:pPr>
            <w:r>
              <w:rPr>
                <w:rFonts w:ascii="宋体" w:hAnsi="宋体"/>
                <w:sz w:val="24"/>
              </w:rPr>
              <w:t>项目属性：</w:t>
            </w:r>
          </w:p>
          <w:p w14:paraId="36004810"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服务</w:t>
            </w:r>
          </w:p>
          <w:p w14:paraId="43D94EC7" w14:textId="77777777" w:rsidR="00E400DF" w:rsidRDefault="00000000">
            <w:pPr>
              <w:spacing w:line="360" w:lineRule="auto"/>
              <w:jc w:val="left"/>
              <w:rPr>
                <w:rFonts w:ascii="宋体" w:hAnsi="宋体"/>
                <w:sz w:val="24"/>
                <w:u w:val="single"/>
              </w:rPr>
            </w:pPr>
            <w:r>
              <w:rPr>
                <w:rFonts w:ascii="宋体" w:hAnsi="宋体"/>
                <w:sz w:val="24"/>
              </w:rPr>
              <w:t>□货物</w:t>
            </w:r>
          </w:p>
        </w:tc>
      </w:tr>
      <w:tr w:rsidR="00E400DF" w14:paraId="0CFEF6AB" w14:textId="77777777">
        <w:trPr>
          <w:jc w:val="center"/>
        </w:trPr>
        <w:tc>
          <w:tcPr>
            <w:tcW w:w="988" w:type="dxa"/>
            <w:vAlign w:val="center"/>
          </w:tcPr>
          <w:p w14:paraId="3254E64C"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7E13B68B" w14:textId="77777777" w:rsidR="00E400DF" w:rsidRDefault="00000000">
            <w:pPr>
              <w:spacing w:line="360" w:lineRule="auto"/>
              <w:jc w:val="center"/>
              <w:rPr>
                <w:rFonts w:ascii="宋体" w:hAnsi="宋体"/>
                <w:sz w:val="24"/>
              </w:rPr>
            </w:pPr>
            <w:r>
              <w:rPr>
                <w:rFonts w:ascii="宋体" w:hAnsi="宋体"/>
                <w:sz w:val="24"/>
              </w:rPr>
              <w:t>科研仪器设备</w:t>
            </w:r>
          </w:p>
        </w:tc>
        <w:tc>
          <w:tcPr>
            <w:tcW w:w="5528" w:type="dxa"/>
            <w:vAlign w:val="center"/>
          </w:tcPr>
          <w:p w14:paraId="554EE788" w14:textId="77777777" w:rsidR="00E400DF" w:rsidRDefault="00000000">
            <w:pPr>
              <w:spacing w:line="360" w:lineRule="auto"/>
              <w:jc w:val="left"/>
              <w:rPr>
                <w:rFonts w:ascii="宋体" w:hAnsi="宋体"/>
                <w:sz w:val="24"/>
              </w:rPr>
            </w:pPr>
            <w:r>
              <w:rPr>
                <w:rFonts w:ascii="宋体" w:hAnsi="宋体"/>
                <w:sz w:val="24"/>
              </w:rPr>
              <w:t>是否属于科研仪器设备采购项目：</w:t>
            </w:r>
          </w:p>
          <w:p w14:paraId="4F15421E" w14:textId="77777777" w:rsidR="00E400DF" w:rsidRDefault="00000000">
            <w:pPr>
              <w:spacing w:line="360" w:lineRule="auto"/>
              <w:jc w:val="left"/>
              <w:rPr>
                <w:rFonts w:ascii="宋体" w:hAnsi="宋体"/>
                <w:sz w:val="24"/>
              </w:rPr>
            </w:pPr>
            <w:r>
              <w:rPr>
                <w:rFonts w:ascii="宋体" w:hAnsi="宋体"/>
                <w:sz w:val="24"/>
              </w:rPr>
              <w:t>□是</w:t>
            </w:r>
          </w:p>
          <w:p w14:paraId="7D966072"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否</w:t>
            </w:r>
          </w:p>
        </w:tc>
      </w:tr>
      <w:tr w:rsidR="00E400DF" w14:paraId="1EE829BF" w14:textId="77777777">
        <w:trPr>
          <w:jc w:val="center"/>
        </w:trPr>
        <w:tc>
          <w:tcPr>
            <w:tcW w:w="988" w:type="dxa"/>
            <w:vAlign w:val="center"/>
          </w:tcPr>
          <w:p w14:paraId="2C49BE56"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2417B645" w14:textId="77777777" w:rsidR="00E400DF" w:rsidRDefault="00000000">
            <w:pPr>
              <w:spacing w:line="360" w:lineRule="auto"/>
              <w:jc w:val="center"/>
              <w:rPr>
                <w:rFonts w:ascii="宋体" w:hAnsi="宋体"/>
                <w:sz w:val="24"/>
              </w:rPr>
            </w:pPr>
            <w:r>
              <w:rPr>
                <w:rFonts w:ascii="宋体" w:hAnsi="宋体"/>
                <w:sz w:val="24"/>
              </w:rPr>
              <w:t>核心产品</w:t>
            </w:r>
          </w:p>
        </w:tc>
        <w:tc>
          <w:tcPr>
            <w:tcW w:w="5528" w:type="dxa"/>
            <w:vAlign w:val="center"/>
          </w:tcPr>
          <w:p w14:paraId="3CB8446A" w14:textId="77777777" w:rsidR="00E400DF" w:rsidRDefault="00000000">
            <w:pPr>
              <w:pStyle w:val="af4"/>
              <w:adjustRightInd w:val="0"/>
              <w:snapToGrid w:val="0"/>
              <w:spacing w:line="360" w:lineRule="auto"/>
              <w:rPr>
                <w:rFonts w:hAnsi="宋体" w:hint="default"/>
                <w:sz w:val="24"/>
                <w:szCs w:val="24"/>
              </w:rPr>
            </w:pPr>
            <w:r>
              <w:rPr>
                <w:rFonts w:hAnsi="宋体"/>
                <w:b/>
                <w:sz w:val="24"/>
              </w:rPr>
              <w:t>■</w:t>
            </w:r>
            <w:r>
              <w:rPr>
                <w:rFonts w:hAnsi="宋体" w:hint="default"/>
                <w:sz w:val="24"/>
                <w:szCs w:val="24"/>
              </w:rPr>
              <w:t>关于核心产品本项目不适用。</w:t>
            </w:r>
          </w:p>
          <w:p w14:paraId="04257E10"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w:t>
            </w:r>
            <w:r>
              <w:rPr>
                <w:rFonts w:hAnsi="宋体" w:hint="default"/>
                <w:sz w:val="24"/>
                <w:u w:val="single"/>
              </w:rPr>
              <w:t xml:space="preserve">  </w:t>
            </w:r>
            <w:r>
              <w:rPr>
                <w:rFonts w:hAnsi="宋体"/>
                <w:sz w:val="24"/>
              </w:rPr>
              <w:t>包为单一产品采购项目</w:t>
            </w:r>
          </w:p>
          <w:p w14:paraId="2D61E057"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本项目为非单一产品采购项目，核心产品为：</w:t>
            </w:r>
            <w:proofErr w:type="gramStart"/>
            <w:r>
              <w:rPr>
                <w:rFonts w:hAnsi="宋体"/>
                <w:bCs/>
                <w:sz w:val="24"/>
              </w:rPr>
              <w:t>全闪存储</w:t>
            </w:r>
            <w:proofErr w:type="gramEnd"/>
            <w:r>
              <w:rPr>
                <w:rFonts w:hAnsi="宋体" w:hint="default"/>
                <w:sz w:val="24"/>
                <w:szCs w:val="24"/>
              </w:rPr>
              <w:t xml:space="preserve"> </w:t>
            </w:r>
          </w:p>
        </w:tc>
      </w:tr>
      <w:tr w:rsidR="00E400DF" w14:paraId="60BAC966" w14:textId="77777777">
        <w:trPr>
          <w:jc w:val="center"/>
        </w:trPr>
        <w:tc>
          <w:tcPr>
            <w:tcW w:w="988" w:type="dxa"/>
            <w:vMerge w:val="restart"/>
            <w:vAlign w:val="center"/>
          </w:tcPr>
          <w:p w14:paraId="4B964A72"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5FB2CAE2" w14:textId="77777777" w:rsidR="00E400DF" w:rsidRDefault="00000000">
            <w:pPr>
              <w:spacing w:line="360" w:lineRule="auto"/>
              <w:jc w:val="center"/>
              <w:rPr>
                <w:rFonts w:ascii="宋体" w:hAnsi="宋体"/>
                <w:sz w:val="24"/>
              </w:rPr>
            </w:pPr>
            <w:r>
              <w:rPr>
                <w:rFonts w:ascii="宋体" w:hAnsi="宋体"/>
                <w:sz w:val="24"/>
              </w:rPr>
              <w:t>现场考察</w:t>
            </w:r>
          </w:p>
        </w:tc>
        <w:tc>
          <w:tcPr>
            <w:tcW w:w="5528" w:type="dxa"/>
            <w:vAlign w:val="center"/>
          </w:tcPr>
          <w:p w14:paraId="691E2747"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不组织</w:t>
            </w:r>
          </w:p>
          <w:p w14:paraId="44D5AD34" w14:textId="77777777" w:rsidR="00E400DF" w:rsidRDefault="00000000">
            <w:pPr>
              <w:spacing w:line="360"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546278A2" w14:textId="77777777" w:rsidR="00E400DF" w:rsidRDefault="00000000">
            <w:pPr>
              <w:pStyle w:val="af4"/>
              <w:adjustRightInd w:val="0"/>
              <w:snapToGrid w:val="0"/>
              <w:spacing w:line="360" w:lineRule="auto"/>
              <w:rPr>
                <w:rFonts w:hAnsi="宋体" w:hint="default"/>
                <w:sz w:val="24"/>
                <w:szCs w:val="24"/>
              </w:rPr>
            </w:pPr>
            <w:r>
              <w:rPr>
                <w:rFonts w:hAnsi="宋体" w:hint="default"/>
                <w:sz w:val="24"/>
              </w:rPr>
              <w:t>考察地点：____________</w:t>
            </w:r>
            <w:r>
              <w:rPr>
                <w:rFonts w:hAnsi="宋体"/>
                <w:sz w:val="24"/>
              </w:rPr>
              <w:t>。</w:t>
            </w:r>
          </w:p>
        </w:tc>
      </w:tr>
      <w:tr w:rsidR="00E400DF" w14:paraId="79708DBC" w14:textId="77777777">
        <w:trPr>
          <w:jc w:val="center"/>
        </w:trPr>
        <w:tc>
          <w:tcPr>
            <w:tcW w:w="988" w:type="dxa"/>
            <w:vMerge/>
            <w:vAlign w:val="center"/>
          </w:tcPr>
          <w:p w14:paraId="78CD3321" w14:textId="77777777" w:rsidR="00E400DF" w:rsidRDefault="00E400DF">
            <w:pPr>
              <w:pStyle w:val="af4"/>
              <w:adjustRightInd w:val="0"/>
              <w:snapToGrid w:val="0"/>
              <w:spacing w:line="360" w:lineRule="auto"/>
              <w:jc w:val="center"/>
              <w:rPr>
                <w:rFonts w:hAnsi="宋体" w:hint="default"/>
                <w:sz w:val="24"/>
                <w:szCs w:val="24"/>
              </w:rPr>
            </w:pPr>
          </w:p>
        </w:tc>
        <w:tc>
          <w:tcPr>
            <w:tcW w:w="1701" w:type="dxa"/>
            <w:vAlign w:val="center"/>
          </w:tcPr>
          <w:p w14:paraId="732F7A76" w14:textId="77777777" w:rsidR="00E400DF" w:rsidRDefault="00000000">
            <w:pPr>
              <w:spacing w:line="360" w:lineRule="auto"/>
              <w:jc w:val="center"/>
              <w:rPr>
                <w:rFonts w:ascii="宋体" w:hAnsi="宋体"/>
                <w:sz w:val="24"/>
              </w:rPr>
            </w:pPr>
            <w:r>
              <w:rPr>
                <w:rFonts w:ascii="宋体" w:hAnsi="宋体"/>
                <w:sz w:val="24"/>
              </w:rPr>
              <w:t>开标前答疑会</w:t>
            </w:r>
          </w:p>
        </w:tc>
        <w:tc>
          <w:tcPr>
            <w:tcW w:w="5528" w:type="dxa"/>
            <w:vAlign w:val="center"/>
          </w:tcPr>
          <w:p w14:paraId="7F79FC45"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不召开</w:t>
            </w:r>
          </w:p>
          <w:p w14:paraId="05CFE991" w14:textId="77777777" w:rsidR="00E400DF" w:rsidRDefault="00000000">
            <w:pPr>
              <w:spacing w:line="360"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144014F4" w14:textId="77777777" w:rsidR="00E400DF" w:rsidRDefault="00000000">
            <w:pPr>
              <w:spacing w:line="360" w:lineRule="auto"/>
              <w:jc w:val="left"/>
              <w:rPr>
                <w:rFonts w:ascii="宋体" w:hAnsi="宋体"/>
                <w:sz w:val="24"/>
              </w:rPr>
            </w:pPr>
            <w:r>
              <w:rPr>
                <w:rFonts w:ascii="宋体" w:hAnsi="宋体"/>
                <w:sz w:val="24"/>
              </w:rPr>
              <w:t>召开地点：____________</w:t>
            </w:r>
            <w:r>
              <w:rPr>
                <w:rFonts w:ascii="宋体" w:hAnsi="宋体" w:hint="eastAsia"/>
                <w:sz w:val="24"/>
              </w:rPr>
              <w:t>。</w:t>
            </w:r>
          </w:p>
        </w:tc>
      </w:tr>
      <w:tr w:rsidR="00E400DF" w14:paraId="75B40608" w14:textId="77777777">
        <w:trPr>
          <w:jc w:val="center"/>
        </w:trPr>
        <w:tc>
          <w:tcPr>
            <w:tcW w:w="988" w:type="dxa"/>
            <w:vAlign w:val="center"/>
          </w:tcPr>
          <w:p w14:paraId="6DFA4EDE"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36B0984E" w14:textId="77777777" w:rsidR="00E400DF" w:rsidRDefault="00000000">
            <w:pPr>
              <w:spacing w:line="360" w:lineRule="auto"/>
              <w:jc w:val="center"/>
              <w:rPr>
                <w:rFonts w:ascii="宋体" w:hAnsi="宋体"/>
                <w:sz w:val="24"/>
              </w:rPr>
            </w:pPr>
            <w:r>
              <w:rPr>
                <w:rFonts w:ascii="宋体" w:hAnsi="宋体"/>
                <w:sz w:val="24"/>
              </w:rPr>
              <w:t>样品</w:t>
            </w:r>
          </w:p>
        </w:tc>
        <w:tc>
          <w:tcPr>
            <w:tcW w:w="5528" w:type="dxa"/>
            <w:vAlign w:val="center"/>
          </w:tcPr>
          <w:p w14:paraId="2FCFB357" w14:textId="77777777" w:rsidR="00E400DF" w:rsidRDefault="00000000">
            <w:pPr>
              <w:spacing w:line="360" w:lineRule="auto"/>
              <w:jc w:val="left"/>
              <w:rPr>
                <w:rFonts w:ascii="宋体" w:hAnsi="宋体"/>
                <w:sz w:val="24"/>
              </w:rPr>
            </w:pPr>
            <w:r>
              <w:rPr>
                <w:rFonts w:ascii="宋体" w:hAnsi="宋体"/>
                <w:sz w:val="24"/>
              </w:rPr>
              <w:t>投标样品递交：</w:t>
            </w:r>
          </w:p>
          <w:p w14:paraId="4E1FE3A0"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不需要</w:t>
            </w:r>
          </w:p>
          <w:p w14:paraId="386C54DB" w14:textId="77777777" w:rsidR="00E400DF" w:rsidRDefault="00000000">
            <w:pPr>
              <w:spacing w:line="360" w:lineRule="auto"/>
              <w:jc w:val="left"/>
              <w:rPr>
                <w:rFonts w:ascii="宋体" w:hAnsi="宋体"/>
                <w:sz w:val="24"/>
              </w:rPr>
            </w:pPr>
            <w:r>
              <w:rPr>
                <w:rFonts w:ascii="宋体" w:hAnsi="宋体"/>
                <w:sz w:val="24"/>
              </w:rPr>
              <w:t>□需要，具体要求如下：</w:t>
            </w:r>
          </w:p>
          <w:p w14:paraId="2F002655" w14:textId="77777777" w:rsidR="00E400DF" w:rsidRDefault="00000000">
            <w:pPr>
              <w:spacing w:line="360" w:lineRule="auto"/>
              <w:jc w:val="left"/>
              <w:rPr>
                <w:rFonts w:ascii="宋体" w:hAnsi="宋体"/>
                <w:sz w:val="24"/>
                <w:u w:val="single"/>
              </w:rPr>
            </w:pPr>
            <w:r>
              <w:rPr>
                <w:rFonts w:ascii="宋体" w:hAnsi="宋体"/>
                <w:sz w:val="24"/>
              </w:rPr>
              <w:t>（1）样品制作的标准和要求：_________；</w:t>
            </w:r>
          </w:p>
          <w:p w14:paraId="33CB5D60" w14:textId="77777777" w:rsidR="00E400DF" w:rsidRDefault="00000000">
            <w:pPr>
              <w:spacing w:line="360" w:lineRule="auto"/>
              <w:jc w:val="left"/>
              <w:rPr>
                <w:rFonts w:ascii="宋体" w:hAnsi="宋体"/>
                <w:sz w:val="24"/>
              </w:rPr>
            </w:pPr>
            <w:r>
              <w:rPr>
                <w:rFonts w:ascii="宋体" w:hAnsi="宋体"/>
                <w:sz w:val="24"/>
              </w:rPr>
              <w:t>（2）是否需要随样品提交相关检测报告：</w:t>
            </w:r>
          </w:p>
          <w:p w14:paraId="1BCA0531" w14:textId="77777777" w:rsidR="00E400DF" w:rsidRDefault="00000000">
            <w:pPr>
              <w:spacing w:line="360" w:lineRule="auto"/>
              <w:ind w:firstLineChars="250" w:firstLine="600"/>
              <w:jc w:val="left"/>
              <w:rPr>
                <w:rFonts w:ascii="宋体" w:hAnsi="宋体"/>
                <w:sz w:val="24"/>
              </w:rPr>
            </w:pPr>
            <w:r>
              <w:rPr>
                <w:rFonts w:ascii="宋体" w:hAnsi="宋体"/>
                <w:sz w:val="24"/>
              </w:rPr>
              <w:t>□不需要</w:t>
            </w:r>
          </w:p>
          <w:p w14:paraId="3035F00F" w14:textId="77777777" w:rsidR="00E400DF" w:rsidRDefault="00000000">
            <w:pPr>
              <w:spacing w:line="360" w:lineRule="auto"/>
              <w:ind w:firstLineChars="250" w:firstLine="600"/>
              <w:jc w:val="left"/>
              <w:rPr>
                <w:rFonts w:ascii="宋体" w:hAnsi="宋体"/>
                <w:sz w:val="24"/>
              </w:rPr>
            </w:pPr>
            <w:r>
              <w:rPr>
                <w:rFonts w:ascii="宋体" w:hAnsi="宋体"/>
                <w:sz w:val="24"/>
              </w:rPr>
              <w:t>□需要</w:t>
            </w:r>
          </w:p>
          <w:p w14:paraId="20473F53" w14:textId="77777777" w:rsidR="00E400DF" w:rsidRDefault="00000000">
            <w:pPr>
              <w:spacing w:line="360" w:lineRule="auto"/>
              <w:jc w:val="left"/>
              <w:rPr>
                <w:rFonts w:ascii="宋体" w:hAnsi="宋体"/>
                <w:sz w:val="24"/>
              </w:rPr>
            </w:pPr>
            <w:r>
              <w:rPr>
                <w:rFonts w:ascii="宋体" w:hAnsi="宋体"/>
                <w:sz w:val="24"/>
              </w:rPr>
              <w:lastRenderedPageBreak/>
              <w:t>（3）样品递交要求：_________；</w:t>
            </w:r>
          </w:p>
          <w:p w14:paraId="68551EC1" w14:textId="77777777" w:rsidR="00E400DF" w:rsidRDefault="00000000">
            <w:pPr>
              <w:spacing w:line="360" w:lineRule="auto"/>
              <w:jc w:val="left"/>
              <w:rPr>
                <w:rFonts w:ascii="宋体" w:hAnsi="宋体"/>
                <w:sz w:val="24"/>
              </w:rPr>
            </w:pPr>
            <w:r>
              <w:rPr>
                <w:rFonts w:ascii="宋体" w:hAnsi="宋体"/>
                <w:sz w:val="24"/>
              </w:rPr>
              <w:t>（4）未中标人样品退还：_________；</w:t>
            </w:r>
          </w:p>
          <w:p w14:paraId="2489B685" w14:textId="77777777" w:rsidR="00E400DF" w:rsidRDefault="00000000">
            <w:pPr>
              <w:spacing w:line="360" w:lineRule="auto"/>
              <w:jc w:val="left"/>
              <w:rPr>
                <w:rFonts w:ascii="宋体" w:hAnsi="宋体"/>
                <w:sz w:val="24"/>
                <w:u w:val="single"/>
              </w:rPr>
            </w:pPr>
            <w:r>
              <w:rPr>
                <w:rFonts w:ascii="宋体" w:hAnsi="宋体"/>
                <w:sz w:val="24"/>
              </w:rPr>
              <w:t>（5）中标人样品保管、封存及退还：_________；</w:t>
            </w:r>
          </w:p>
          <w:p w14:paraId="522BCF14" w14:textId="77777777" w:rsidR="00E400DF" w:rsidRDefault="00000000">
            <w:pPr>
              <w:spacing w:line="360" w:lineRule="auto"/>
              <w:jc w:val="left"/>
              <w:rPr>
                <w:rFonts w:ascii="宋体" w:hAnsi="宋体"/>
                <w:sz w:val="24"/>
              </w:rPr>
            </w:pPr>
            <w:r>
              <w:rPr>
                <w:rFonts w:ascii="宋体" w:hAnsi="宋体"/>
                <w:sz w:val="24"/>
              </w:rPr>
              <w:t>（6）其他要求：_________。</w:t>
            </w:r>
          </w:p>
        </w:tc>
      </w:tr>
      <w:tr w:rsidR="00E400DF" w14:paraId="08407630" w14:textId="77777777">
        <w:trPr>
          <w:jc w:val="center"/>
        </w:trPr>
        <w:tc>
          <w:tcPr>
            <w:tcW w:w="988" w:type="dxa"/>
            <w:vAlign w:val="center"/>
          </w:tcPr>
          <w:p w14:paraId="165863F5"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57FF7C01" w14:textId="77777777" w:rsidR="00E400DF" w:rsidRDefault="00000000">
            <w:pPr>
              <w:spacing w:line="360" w:lineRule="auto"/>
              <w:jc w:val="center"/>
              <w:rPr>
                <w:rFonts w:ascii="宋体" w:hAnsi="宋体"/>
                <w:sz w:val="24"/>
              </w:rPr>
            </w:pPr>
            <w:r>
              <w:rPr>
                <w:rFonts w:ascii="宋体" w:hAnsi="宋体"/>
                <w:sz w:val="24"/>
              </w:rPr>
              <w:t>标的所属行业</w:t>
            </w:r>
          </w:p>
        </w:tc>
        <w:tc>
          <w:tcPr>
            <w:tcW w:w="5528" w:type="dxa"/>
            <w:vAlign w:val="center"/>
          </w:tcPr>
          <w:p w14:paraId="7F450F92" w14:textId="77777777" w:rsidR="00E400DF" w:rsidRDefault="00000000">
            <w:pPr>
              <w:spacing w:line="360" w:lineRule="auto"/>
              <w:jc w:val="left"/>
              <w:rPr>
                <w:rFonts w:ascii="宋体" w:hAnsi="宋体"/>
                <w:sz w:val="24"/>
              </w:rPr>
            </w:pPr>
            <w:r>
              <w:rPr>
                <w:rFonts w:ascii="宋体" w:hAnsi="宋体"/>
                <w:sz w:val="24"/>
              </w:rPr>
              <w:t>本项目采购标的对应的中小企业划分标准所属行业：</w:t>
            </w:r>
          </w:p>
          <w:tbl>
            <w:tblPr>
              <w:tblW w:w="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2547"/>
            </w:tblGrid>
            <w:tr w:rsidR="00E400DF" w14:paraId="5758119C" w14:textId="77777777">
              <w:trPr>
                <w:trHeight w:val="454"/>
              </w:trPr>
              <w:tc>
                <w:tcPr>
                  <w:tcW w:w="2728" w:type="dxa"/>
                  <w:tcBorders>
                    <w:top w:val="single" w:sz="4" w:space="0" w:color="auto"/>
                    <w:left w:val="single" w:sz="4" w:space="0" w:color="auto"/>
                    <w:bottom w:val="single" w:sz="4" w:space="0" w:color="auto"/>
                    <w:right w:val="single" w:sz="4" w:space="0" w:color="auto"/>
                  </w:tcBorders>
                  <w:vAlign w:val="center"/>
                </w:tcPr>
                <w:p w14:paraId="177352BF" w14:textId="77777777" w:rsidR="00E400DF" w:rsidRDefault="00000000">
                  <w:pPr>
                    <w:spacing w:line="360" w:lineRule="auto"/>
                    <w:jc w:val="center"/>
                    <w:rPr>
                      <w:rFonts w:ascii="宋体" w:hAnsi="宋体"/>
                      <w:bCs/>
                      <w:sz w:val="24"/>
                    </w:rPr>
                  </w:pPr>
                  <w:r>
                    <w:rPr>
                      <w:rFonts w:ascii="宋体" w:hAnsi="宋体"/>
                      <w:bCs/>
                      <w:sz w:val="24"/>
                    </w:rPr>
                    <w:t>标的名称</w:t>
                  </w:r>
                </w:p>
              </w:tc>
              <w:tc>
                <w:tcPr>
                  <w:tcW w:w="2547" w:type="dxa"/>
                  <w:tcBorders>
                    <w:top w:val="single" w:sz="4" w:space="0" w:color="auto"/>
                    <w:left w:val="single" w:sz="4" w:space="0" w:color="auto"/>
                    <w:bottom w:val="single" w:sz="4" w:space="0" w:color="auto"/>
                    <w:right w:val="single" w:sz="4" w:space="0" w:color="auto"/>
                  </w:tcBorders>
                  <w:vAlign w:val="center"/>
                </w:tcPr>
                <w:p w14:paraId="3E3A22DB" w14:textId="77777777" w:rsidR="00E400DF" w:rsidRDefault="00000000">
                  <w:pPr>
                    <w:spacing w:line="360" w:lineRule="auto"/>
                    <w:jc w:val="center"/>
                    <w:rPr>
                      <w:rFonts w:ascii="宋体" w:hAnsi="宋体"/>
                      <w:sz w:val="24"/>
                    </w:rPr>
                  </w:pPr>
                  <w:r>
                    <w:rPr>
                      <w:rFonts w:ascii="宋体" w:hAnsi="宋体"/>
                      <w:sz w:val="24"/>
                    </w:rPr>
                    <w:t>所属行业</w:t>
                  </w:r>
                </w:p>
              </w:tc>
            </w:tr>
            <w:tr w:rsidR="00E400DF" w14:paraId="23C617A5" w14:textId="77777777">
              <w:trPr>
                <w:trHeight w:val="454"/>
              </w:trPr>
              <w:tc>
                <w:tcPr>
                  <w:tcW w:w="2728" w:type="dxa"/>
                  <w:tcBorders>
                    <w:top w:val="single" w:sz="4" w:space="0" w:color="auto"/>
                    <w:left w:val="single" w:sz="4" w:space="0" w:color="auto"/>
                    <w:bottom w:val="single" w:sz="4" w:space="0" w:color="auto"/>
                    <w:right w:val="single" w:sz="4" w:space="0" w:color="auto"/>
                  </w:tcBorders>
                  <w:vAlign w:val="center"/>
                </w:tcPr>
                <w:p w14:paraId="68A876A5" w14:textId="77777777" w:rsidR="00E400DF" w:rsidRDefault="00000000">
                  <w:pPr>
                    <w:spacing w:line="360" w:lineRule="auto"/>
                    <w:jc w:val="center"/>
                    <w:rPr>
                      <w:rFonts w:ascii="宋体" w:hAnsi="宋体"/>
                      <w:bCs/>
                      <w:sz w:val="24"/>
                    </w:rPr>
                  </w:pPr>
                  <w:r>
                    <w:rPr>
                      <w:rFonts w:ascii="宋体" w:hAnsi="宋体" w:hint="eastAsia"/>
                      <w:sz w:val="24"/>
                    </w:rPr>
                    <w:t>网络与信息安全驻场服务</w:t>
                  </w:r>
                </w:p>
              </w:tc>
              <w:tc>
                <w:tcPr>
                  <w:tcW w:w="2547" w:type="dxa"/>
                  <w:tcBorders>
                    <w:top w:val="single" w:sz="4" w:space="0" w:color="auto"/>
                    <w:left w:val="single" w:sz="4" w:space="0" w:color="auto"/>
                    <w:bottom w:val="single" w:sz="4" w:space="0" w:color="auto"/>
                    <w:right w:val="single" w:sz="4" w:space="0" w:color="auto"/>
                  </w:tcBorders>
                  <w:vAlign w:val="center"/>
                </w:tcPr>
                <w:p w14:paraId="21DC8424" w14:textId="77777777" w:rsidR="00E400DF" w:rsidRDefault="00000000">
                  <w:pPr>
                    <w:spacing w:line="360" w:lineRule="auto"/>
                    <w:jc w:val="center"/>
                    <w:rPr>
                      <w:rFonts w:ascii="宋体" w:hAnsi="宋体"/>
                      <w:kern w:val="0"/>
                      <w:sz w:val="24"/>
                    </w:rPr>
                  </w:pPr>
                  <w:r>
                    <w:rPr>
                      <w:rFonts w:ascii="宋体" w:hAnsi="宋体" w:hint="eastAsia"/>
                      <w:kern w:val="0"/>
                      <w:sz w:val="24"/>
                    </w:rPr>
                    <w:t>软件和信息技术服务业</w:t>
                  </w:r>
                </w:p>
              </w:tc>
            </w:tr>
          </w:tbl>
          <w:p w14:paraId="0185E21F" w14:textId="77777777" w:rsidR="00E400DF" w:rsidRDefault="00E400DF">
            <w:pPr>
              <w:spacing w:line="360" w:lineRule="auto"/>
              <w:jc w:val="left"/>
              <w:rPr>
                <w:rFonts w:ascii="宋体" w:hAnsi="宋体"/>
                <w:sz w:val="24"/>
              </w:rPr>
            </w:pPr>
          </w:p>
        </w:tc>
      </w:tr>
      <w:tr w:rsidR="00E400DF" w14:paraId="2A257F50" w14:textId="77777777">
        <w:trPr>
          <w:jc w:val="center"/>
        </w:trPr>
        <w:tc>
          <w:tcPr>
            <w:tcW w:w="988" w:type="dxa"/>
            <w:vAlign w:val="center"/>
          </w:tcPr>
          <w:p w14:paraId="2C02C863" w14:textId="77777777" w:rsidR="00E400DF"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01CE3EBF" w14:textId="77777777" w:rsidR="00E400DF" w:rsidRDefault="00000000">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6049C6C4" w14:textId="77777777" w:rsidR="00E400DF" w:rsidRDefault="00000000">
            <w:pPr>
              <w:spacing w:line="360" w:lineRule="auto"/>
              <w:jc w:val="left"/>
              <w:rPr>
                <w:rFonts w:ascii="宋体" w:hAnsi="宋体"/>
                <w:sz w:val="24"/>
              </w:rPr>
            </w:pPr>
            <w:r>
              <w:rPr>
                <w:rFonts w:ascii="宋体" w:hAnsi="宋体" w:hint="eastAsia"/>
                <w:sz w:val="24"/>
              </w:rPr>
              <w:t>投标报价的特殊规定：</w:t>
            </w:r>
          </w:p>
          <w:p w14:paraId="095B3732"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无</w:t>
            </w:r>
          </w:p>
          <w:p w14:paraId="0B612DC4" w14:textId="77777777" w:rsidR="00E400DF" w:rsidRDefault="00000000">
            <w:pPr>
              <w:spacing w:line="360" w:lineRule="auto"/>
              <w:jc w:val="left"/>
              <w:rPr>
                <w:rFonts w:ascii="宋体" w:hAnsi="宋体"/>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E400DF" w14:paraId="4CA18D8D" w14:textId="77777777">
        <w:trPr>
          <w:jc w:val="center"/>
        </w:trPr>
        <w:tc>
          <w:tcPr>
            <w:tcW w:w="988" w:type="dxa"/>
            <w:vAlign w:val="center"/>
          </w:tcPr>
          <w:p w14:paraId="7B91E1FF"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2697EDD9" w14:textId="77777777" w:rsidR="00E400DF" w:rsidRDefault="00000000">
            <w:pPr>
              <w:spacing w:line="360" w:lineRule="auto"/>
              <w:jc w:val="center"/>
              <w:rPr>
                <w:rFonts w:ascii="宋体" w:hAnsi="宋体"/>
                <w:sz w:val="24"/>
              </w:rPr>
            </w:pPr>
            <w:r>
              <w:rPr>
                <w:rFonts w:ascii="宋体" w:hAnsi="宋体"/>
                <w:sz w:val="24"/>
              </w:rPr>
              <w:t>投标保证金</w:t>
            </w:r>
          </w:p>
        </w:tc>
        <w:tc>
          <w:tcPr>
            <w:tcW w:w="5528" w:type="dxa"/>
            <w:vAlign w:val="center"/>
          </w:tcPr>
          <w:p w14:paraId="2D8C5B33"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人民币壹万伍仟元整</w:t>
            </w:r>
            <w:r>
              <w:rPr>
                <w:rFonts w:hAnsi="宋体" w:hint="default"/>
                <w:sz w:val="24"/>
                <w:szCs w:val="24"/>
              </w:rPr>
              <w:t>；</w:t>
            </w:r>
          </w:p>
          <w:p w14:paraId="7C93844C" w14:textId="77777777" w:rsidR="00E400DF" w:rsidRDefault="00000000">
            <w:pPr>
              <w:spacing w:line="360" w:lineRule="auto"/>
              <w:jc w:val="left"/>
              <w:rPr>
                <w:rFonts w:ascii="宋体" w:hAnsi="宋体"/>
                <w:sz w:val="24"/>
                <w:u w:val="single"/>
              </w:rPr>
            </w:pPr>
            <w:r>
              <w:rPr>
                <w:rFonts w:ascii="宋体" w:hAnsi="宋体"/>
                <w:sz w:val="24"/>
              </w:rPr>
              <w:t>投标保证金收受人信息：</w:t>
            </w:r>
          </w:p>
          <w:p w14:paraId="42475078" w14:textId="77777777" w:rsidR="00E400DF"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44E6E4FC" w14:textId="77777777" w:rsidR="00E400DF"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68EB65C5" w14:textId="77777777" w:rsidR="00E400DF" w:rsidRDefault="00000000">
            <w:pPr>
              <w:spacing w:line="360" w:lineRule="auto"/>
              <w:ind w:firstLineChars="200" w:firstLine="480"/>
              <w:rPr>
                <w:rFonts w:ascii="宋体" w:hAnsi="宋体"/>
                <w:sz w:val="24"/>
              </w:rPr>
            </w:pPr>
            <w:r>
              <w:rPr>
                <w:rFonts w:ascii="宋体" w:hAnsi="宋体" w:hint="eastAsia"/>
                <w:sz w:val="24"/>
              </w:rPr>
              <w:t>帐    号：10242000000002546</w:t>
            </w:r>
          </w:p>
          <w:p w14:paraId="29AC28AF" w14:textId="77777777" w:rsidR="00E400DF" w:rsidRDefault="00000000">
            <w:pPr>
              <w:spacing w:line="360" w:lineRule="auto"/>
              <w:jc w:val="left"/>
              <w:rPr>
                <w:rFonts w:ascii="宋体" w:hAnsi="宋体"/>
                <w:sz w:val="24"/>
              </w:rPr>
            </w:pPr>
            <w:r>
              <w:rPr>
                <w:rFonts w:ascii="宋体" w:hAnsi="宋体" w:hint="eastAsia"/>
                <w:sz w:val="24"/>
              </w:rPr>
              <w:t>注：汇款或转账时请务必附言“招标编号+用途”，例如：23ZB0410保证金或服务费。</w:t>
            </w:r>
            <w:r>
              <w:rPr>
                <w:rFonts w:ascii="宋体" w:hAnsi="宋体"/>
                <w:sz w:val="24"/>
              </w:rPr>
              <w:t xml:space="preserve"> </w:t>
            </w:r>
          </w:p>
        </w:tc>
      </w:tr>
      <w:tr w:rsidR="00E400DF" w14:paraId="5DEB30EC" w14:textId="77777777">
        <w:trPr>
          <w:jc w:val="center"/>
        </w:trPr>
        <w:tc>
          <w:tcPr>
            <w:tcW w:w="988" w:type="dxa"/>
            <w:vAlign w:val="center"/>
          </w:tcPr>
          <w:p w14:paraId="6CC03B1A"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25A84F54" w14:textId="77777777" w:rsidR="00E400DF" w:rsidRDefault="00E400DF">
            <w:pPr>
              <w:spacing w:line="360" w:lineRule="auto"/>
              <w:jc w:val="center"/>
              <w:rPr>
                <w:rFonts w:ascii="宋体" w:hAnsi="宋体"/>
                <w:sz w:val="24"/>
              </w:rPr>
            </w:pPr>
          </w:p>
        </w:tc>
        <w:tc>
          <w:tcPr>
            <w:tcW w:w="5528" w:type="dxa"/>
            <w:vAlign w:val="center"/>
          </w:tcPr>
          <w:p w14:paraId="44F81F29" w14:textId="77777777" w:rsidR="00E400DF" w:rsidRDefault="00000000">
            <w:pPr>
              <w:spacing w:line="360" w:lineRule="auto"/>
              <w:jc w:val="left"/>
              <w:rPr>
                <w:rFonts w:ascii="宋体" w:hAnsi="宋体"/>
                <w:sz w:val="24"/>
              </w:rPr>
            </w:pPr>
            <w:r>
              <w:rPr>
                <w:rFonts w:ascii="宋体" w:hAnsi="宋体"/>
                <w:sz w:val="24"/>
              </w:rPr>
              <w:t>投标保证金可以不予退还的其他情形：</w:t>
            </w:r>
          </w:p>
          <w:p w14:paraId="7DD032F8" w14:textId="77777777" w:rsidR="00E400DF" w:rsidRDefault="00000000">
            <w:pPr>
              <w:spacing w:line="360" w:lineRule="auto"/>
              <w:jc w:val="left"/>
              <w:rPr>
                <w:rFonts w:ascii="宋体" w:hAnsi="宋体"/>
                <w:sz w:val="24"/>
              </w:rPr>
            </w:pPr>
            <w:r>
              <w:rPr>
                <w:rFonts w:ascii="宋体" w:hAnsi="宋体"/>
                <w:sz w:val="24"/>
              </w:rPr>
              <w:t>□无</w:t>
            </w:r>
          </w:p>
          <w:p w14:paraId="37405472" w14:textId="77777777" w:rsidR="00E400DF"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39F47919" w14:textId="77777777" w:rsidR="00E400DF" w:rsidRDefault="00000000">
            <w:pPr>
              <w:pStyle w:val="af4"/>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72D68C32" w14:textId="77777777" w:rsidR="00E400DF" w:rsidRDefault="00000000">
            <w:pPr>
              <w:pStyle w:val="af4"/>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2BCD4B62" w14:textId="77777777" w:rsidR="00E400DF" w:rsidRDefault="00000000">
            <w:pPr>
              <w:pStyle w:val="af4"/>
              <w:tabs>
                <w:tab w:val="left" w:pos="2240"/>
              </w:tabs>
              <w:spacing w:line="360" w:lineRule="auto"/>
              <w:rPr>
                <w:rFonts w:hAnsi="宋体" w:hint="default"/>
                <w:sz w:val="24"/>
                <w:szCs w:val="24"/>
              </w:rPr>
            </w:pPr>
            <w:r>
              <w:rPr>
                <w:rFonts w:hAnsi="宋体"/>
                <w:sz w:val="24"/>
                <w:szCs w:val="24"/>
              </w:rPr>
              <w:t>（3）除因不可抗力或招标文件认可的情形以外，中</w:t>
            </w:r>
            <w:r>
              <w:rPr>
                <w:rFonts w:hAnsi="宋体"/>
                <w:sz w:val="24"/>
                <w:szCs w:val="24"/>
              </w:rPr>
              <w:lastRenderedPageBreak/>
              <w:t>标人放弃中标或者不按招标文件规定与采购人签订合同的；</w:t>
            </w:r>
          </w:p>
          <w:p w14:paraId="7DD1B3C2" w14:textId="77777777" w:rsidR="00E400DF" w:rsidRDefault="00000000">
            <w:pPr>
              <w:pStyle w:val="af4"/>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70EA0C6A" w14:textId="77777777" w:rsidR="00E400DF" w:rsidRDefault="00000000">
            <w:pPr>
              <w:pStyle w:val="af4"/>
              <w:tabs>
                <w:tab w:val="left" w:pos="2240"/>
              </w:tabs>
              <w:spacing w:line="360" w:lineRule="auto"/>
              <w:rPr>
                <w:rFonts w:hAnsi="宋体" w:hint="default"/>
                <w:sz w:val="24"/>
                <w:szCs w:val="24"/>
              </w:rPr>
            </w:pPr>
            <w:r>
              <w:rPr>
                <w:rFonts w:hAnsi="宋体"/>
                <w:sz w:val="24"/>
                <w:szCs w:val="24"/>
              </w:rPr>
              <w:t>（5）招标文件规定的其他情形。</w:t>
            </w:r>
          </w:p>
        </w:tc>
      </w:tr>
      <w:tr w:rsidR="00E400DF" w14:paraId="750F3F97" w14:textId="77777777">
        <w:trPr>
          <w:jc w:val="center"/>
        </w:trPr>
        <w:tc>
          <w:tcPr>
            <w:tcW w:w="988" w:type="dxa"/>
            <w:vAlign w:val="center"/>
          </w:tcPr>
          <w:p w14:paraId="22C0B5A9"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5605EBC3" w14:textId="77777777" w:rsidR="00E400DF" w:rsidRDefault="00000000">
            <w:pPr>
              <w:spacing w:line="360" w:lineRule="auto"/>
              <w:jc w:val="center"/>
              <w:rPr>
                <w:rFonts w:ascii="宋体" w:hAnsi="宋体"/>
                <w:sz w:val="24"/>
              </w:rPr>
            </w:pPr>
            <w:r>
              <w:rPr>
                <w:rFonts w:ascii="宋体" w:hAnsi="宋体"/>
                <w:sz w:val="24"/>
              </w:rPr>
              <w:t>投标有效期</w:t>
            </w:r>
          </w:p>
        </w:tc>
        <w:tc>
          <w:tcPr>
            <w:tcW w:w="5528" w:type="dxa"/>
            <w:vAlign w:val="center"/>
          </w:tcPr>
          <w:p w14:paraId="3C3269BD" w14:textId="77777777" w:rsidR="00E400DF" w:rsidRDefault="00000000">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E400DF" w14:paraId="4D384211" w14:textId="77777777">
        <w:trPr>
          <w:jc w:val="center"/>
        </w:trPr>
        <w:tc>
          <w:tcPr>
            <w:tcW w:w="988" w:type="dxa"/>
            <w:vAlign w:val="center"/>
          </w:tcPr>
          <w:p w14:paraId="65076C14" w14:textId="77777777" w:rsidR="00E400DF"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68CA2E94" w14:textId="77777777" w:rsidR="00E400DF" w:rsidRDefault="00000000">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2F69D283" w14:textId="77777777" w:rsidR="00E400DF" w:rsidRDefault="00000000">
            <w:pPr>
              <w:spacing w:line="360" w:lineRule="auto"/>
              <w:rPr>
                <w:rFonts w:ascii="宋体" w:hAnsi="宋体"/>
                <w:sz w:val="24"/>
              </w:rPr>
            </w:pPr>
            <w:r>
              <w:rPr>
                <w:rFonts w:ascii="宋体" w:hAnsi="宋体" w:hint="eastAsia"/>
                <w:sz w:val="24"/>
              </w:rPr>
              <w:t>投标文件：正本：</w:t>
            </w:r>
            <w:r>
              <w:rPr>
                <w:rFonts w:ascii="宋体" w:hAnsi="宋体"/>
                <w:sz w:val="24"/>
              </w:rPr>
              <w:t>1份；副本：5份；电子版：2份。</w:t>
            </w:r>
          </w:p>
          <w:p w14:paraId="09BDB0E7" w14:textId="77777777" w:rsidR="00E400DF" w:rsidRDefault="00000000">
            <w:pPr>
              <w:spacing w:line="360" w:lineRule="auto"/>
              <w:rPr>
                <w:rFonts w:ascii="宋体" w:hAnsi="宋体"/>
                <w:sz w:val="24"/>
              </w:rPr>
            </w:pPr>
            <w:r>
              <w:rPr>
                <w:rFonts w:ascii="宋体" w:hAnsi="宋体" w:hint="eastAsia"/>
                <w:sz w:val="24"/>
              </w:rPr>
              <w:t>电子版投标文件以U</w:t>
            </w:r>
            <w:proofErr w:type="gramStart"/>
            <w:r>
              <w:rPr>
                <w:rFonts w:ascii="宋体" w:hAnsi="宋体" w:hint="eastAsia"/>
                <w:sz w:val="24"/>
              </w:rPr>
              <w:t>盘形式</w:t>
            </w:r>
            <w:proofErr w:type="gramEnd"/>
            <w:r>
              <w:rPr>
                <w:rFonts w:ascii="宋体" w:hAnsi="宋体" w:hint="eastAsia"/>
                <w:sz w:val="24"/>
              </w:rPr>
              <w:t>提交，每份U盘都应包含投标文件正本的word格式可编辑版本和签字盖章后扫描的PDF文本格式，投标人应保证电子版投标文件和纸质版文件一致。</w:t>
            </w:r>
          </w:p>
        </w:tc>
      </w:tr>
      <w:tr w:rsidR="00E400DF" w14:paraId="36DDA78D" w14:textId="77777777">
        <w:trPr>
          <w:jc w:val="center"/>
        </w:trPr>
        <w:tc>
          <w:tcPr>
            <w:tcW w:w="988" w:type="dxa"/>
            <w:vAlign w:val="center"/>
          </w:tcPr>
          <w:p w14:paraId="024B7034"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231C2F31" w14:textId="77777777" w:rsidR="00E400DF" w:rsidRDefault="00000000">
            <w:pPr>
              <w:spacing w:line="360" w:lineRule="auto"/>
              <w:jc w:val="center"/>
              <w:rPr>
                <w:rFonts w:ascii="宋体" w:hAnsi="宋体"/>
                <w:sz w:val="24"/>
              </w:rPr>
            </w:pPr>
            <w:r>
              <w:rPr>
                <w:rFonts w:ascii="宋体" w:hAnsi="宋体"/>
                <w:sz w:val="24"/>
              </w:rPr>
              <w:t>确定中标人</w:t>
            </w:r>
          </w:p>
        </w:tc>
        <w:tc>
          <w:tcPr>
            <w:tcW w:w="5528" w:type="dxa"/>
            <w:vAlign w:val="center"/>
          </w:tcPr>
          <w:p w14:paraId="0B4B3C67"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6058FE7A" w14:textId="77777777" w:rsidR="00E400DF"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51277DF6"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□是</w:t>
            </w:r>
          </w:p>
          <w:p w14:paraId="731838EE" w14:textId="77777777" w:rsidR="00E400DF"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034CF841" w14:textId="77777777" w:rsidR="00E400DF" w:rsidRDefault="00000000">
            <w:pPr>
              <w:pStyle w:val="af4"/>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3ADC7768" w14:textId="77777777" w:rsidR="00E400DF" w:rsidRDefault="00000000">
            <w:pPr>
              <w:spacing w:line="360" w:lineRule="auto"/>
              <w:jc w:val="left"/>
              <w:rPr>
                <w:rFonts w:ascii="宋体" w:hAnsi="宋体"/>
                <w:sz w:val="24"/>
                <w:u w:val="single"/>
              </w:rPr>
            </w:pPr>
            <w:r>
              <w:rPr>
                <w:rFonts w:ascii="宋体" w:hAnsi="宋体"/>
                <w:sz w:val="24"/>
              </w:rPr>
              <w:t>□随机抽取</w:t>
            </w:r>
          </w:p>
        </w:tc>
      </w:tr>
      <w:tr w:rsidR="00E400DF" w14:paraId="3D06A0E9" w14:textId="77777777">
        <w:trPr>
          <w:jc w:val="center"/>
        </w:trPr>
        <w:tc>
          <w:tcPr>
            <w:tcW w:w="988" w:type="dxa"/>
            <w:vAlign w:val="center"/>
          </w:tcPr>
          <w:p w14:paraId="7071A3BC"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52A3697E" w14:textId="77777777" w:rsidR="00E400DF" w:rsidRDefault="00000000">
            <w:pPr>
              <w:spacing w:line="360" w:lineRule="auto"/>
              <w:jc w:val="center"/>
              <w:rPr>
                <w:rFonts w:ascii="宋体" w:hAnsi="宋体"/>
                <w:sz w:val="24"/>
              </w:rPr>
            </w:pPr>
            <w:r>
              <w:rPr>
                <w:rFonts w:ascii="宋体" w:hAnsi="宋体"/>
                <w:sz w:val="24"/>
              </w:rPr>
              <w:t>分包</w:t>
            </w:r>
          </w:p>
        </w:tc>
        <w:tc>
          <w:tcPr>
            <w:tcW w:w="5528" w:type="dxa"/>
            <w:vAlign w:val="center"/>
          </w:tcPr>
          <w:p w14:paraId="6212ECE6" w14:textId="77777777" w:rsidR="00E400DF" w:rsidRDefault="00000000">
            <w:pPr>
              <w:spacing w:line="360" w:lineRule="auto"/>
              <w:jc w:val="left"/>
              <w:rPr>
                <w:rFonts w:ascii="宋体" w:hAnsi="宋体"/>
                <w:sz w:val="24"/>
              </w:rPr>
            </w:pPr>
            <w:r>
              <w:rPr>
                <w:rFonts w:ascii="宋体" w:hAnsi="宋体"/>
                <w:sz w:val="24"/>
              </w:rPr>
              <w:t xml:space="preserve">本项目的非主体、非关键性工作是否允许分包： </w:t>
            </w:r>
          </w:p>
          <w:p w14:paraId="0B172380"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不允许</w:t>
            </w:r>
          </w:p>
          <w:p w14:paraId="11B9A737" w14:textId="77777777" w:rsidR="00E400DF" w:rsidRDefault="00000000">
            <w:pPr>
              <w:spacing w:line="360" w:lineRule="auto"/>
              <w:jc w:val="left"/>
              <w:rPr>
                <w:rFonts w:ascii="宋体" w:hAnsi="宋体"/>
                <w:sz w:val="24"/>
              </w:rPr>
            </w:pPr>
            <w:r>
              <w:rPr>
                <w:rFonts w:ascii="宋体" w:hAnsi="宋体"/>
                <w:sz w:val="24"/>
              </w:rPr>
              <w:t>□允许，具体要求：</w:t>
            </w:r>
          </w:p>
          <w:p w14:paraId="1A50A7EC" w14:textId="77777777" w:rsidR="00E400DF" w:rsidRDefault="00000000">
            <w:pPr>
              <w:spacing w:line="360" w:lineRule="auto"/>
              <w:jc w:val="left"/>
              <w:rPr>
                <w:rFonts w:ascii="宋体" w:hAnsi="宋体"/>
                <w:sz w:val="24"/>
              </w:rPr>
            </w:pPr>
            <w:r>
              <w:rPr>
                <w:rFonts w:ascii="宋体" w:hAnsi="宋体"/>
                <w:sz w:val="24"/>
              </w:rPr>
              <w:t>（1）可以分包履行的具体内容：_____；</w:t>
            </w:r>
          </w:p>
          <w:p w14:paraId="2346D264" w14:textId="77777777" w:rsidR="00E400DF" w:rsidRDefault="00000000">
            <w:pPr>
              <w:spacing w:line="360" w:lineRule="auto"/>
              <w:jc w:val="left"/>
              <w:rPr>
                <w:rFonts w:ascii="宋体" w:hAnsi="宋体"/>
                <w:sz w:val="24"/>
              </w:rPr>
            </w:pPr>
            <w:r>
              <w:rPr>
                <w:rFonts w:ascii="宋体" w:hAnsi="宋体"/>
                <w:sz w:val="24"/>
              </w:rPr>
              <w:t>（2）允许分包的金额或者比例：_____；</w:t>
            </w:r>
          </w:p>
          <w:p w14:paraId="6F020F02" w14:textId="77777777" w:rsidR="00E400DF" w:rsidRDefault="00000000">
            <w:pPr>
              <w:spacing w:line="360" w:lineRule="auto"/>
              <w:jc w:val="left"/>
              <w:rPr>
                <w:rFonts w:ascii="宋体" w:hAnsi="宋体"/>
                <w:sz w:val="24"/>
                <w:u w:val="single"/>
              </w:rPr>
            </w:pPr>
            <w:r>
              <w:rPr>
                <w:rFonts w:ascii="宋体" w:hAnsi="宋体"/>
                <w:sz w:val="24"/>
              </w:rPr>
              <w:t>（3）其他要求：_____。</w:t>
            </w:r>
          </w:p>
        </w:tc>
      </w:tr>
      <w:tr w:rsidR="00E400DF" w14:paraId="39FFC771" w14:textId="77777777">
        <w:trPr>
          <w:jc w:val="center"/>
        </w:trPr>
        <w:tc>
          <w:tcPr>
            <w:tcW w:w="988" w:type="dxa"/>
            <w:vAlign w:val="center"/>
          </w:tcPr>
          <w:p w14:paraId="4257D4C0"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26.1.1</w:t>
            </w:r>
          </w:p>
        </w:tc>
        <w:tc>
          <w:tcPr>
            <w:tcW w:w="1701" w:type="dxa"/>
            <w:vAlign w:val="center"/>
          </w:tcPr>
          <w:p w14:paraId="3E8995E1" w14:textId="77777777" w:rsidR="00E400DF" w:rsidRDefault="00000000">
            <w:pPr>
              <w:spacing w:line="360" w:lineRule="auto"/>
              <w:jc w:val="center"/>
              <w:rPr>
                <w:rFonts w:ascii="宋体" w:hAnsi="宋体"/>
                <w:sz w:val="24"/>
              </w:rPr>
            </w:pPr>
            <w:r>
              <w:rPr>
                <w:rFonts w:ascii="宋体" w:hAnsi="宋体"/>
                <w:sz w:val="24"/>
              </w:rPr>
              <w:t>询问</w:t>
            </w:r>
          </w:p>
        </w:tc>
        <w:tc>
          <w:tcPr>
            <w:tcW w:w="5528" w:type="dxa"/>
            <w:vAlign w:val="center"/>
          </w:tcPr>
          <w:p w14:paraId="3F47A132" w14:textId="77777777" w:rsidR="00E400DF" w:rsidRDefault="00000000">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E400DF" w14:paraId="2499828A" w14:textId="77777777">
        <w:trPr>
          <w:jc w:val="center"/>
        </w:trPr>
        <w:tc>
          <w:tcPr>
            <w:tcW w:w="988" w:type="dxa"/>
            <w:vAlign w:val="center"/>
          </w:tcPr>
          <w:p w14:paraId="24931072"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38EAA973" w14:textId="77777777" w:rsidR="00E400DF" w:rsidRDefault="00000000">
            <w:pPr>
              <w:spacing w:line="360" w:lineRule="auto"/>
              <w:jc w:val="center"/>
              <w:rPr>
                <w:rFonts w:ascii="宋体" w:hAnsi="宋体"/>
                <w:sz w:val="24"/>
              </w:rPr>
            </w:pPr>
            <w:r>
              <w:rPr>
                <w:rFonts w:ascii="宋体" w:hAnsi="宋体"/>
                <w:sz w:val="24"/>
              </w:rPr>
              <w:t>联系方式</w:t>
            </w:r>
          </w:p>
        </w:tc>
        <w:tc>
          <w:tcPr>
            <w:tcW w:w="5528" w:type="dxa"/>
            <w:vAlign w:val="center"/>
          </w:tcPr>
          <w:p w14:paraId="1D7377EC" w14:textId="42E6CD1F" w:rsidR="00E400DF" w:rsidRDefault="00000000">
            <w:pPr>
              <w:spacing w:line="360" w:lineRule="auto"/>
              <w:jc w:val="left"/>
              <w:rPr>
                <w:rFonts w:ascii="宋体" w:hAnsi="宋体"/>
                <w:sz w:val="24"/>
              </w:rPr>
            </w:pPr>
            <w:r>
              <w:rPr>
                <w:rFonts w:ascii="宋体" w:hAnsi="宋体"/>
                <w:sz w:val="24"/>
              </w:rPr>
              <w:t>接收询问的联系方式</w:t>
            </w:r>
          </w:p>
          <w:p w14:paraId="71CC55B9" w14:textId="77777777" w:rsidR="00E400DF" w:rsidRDefault="00000000">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470194DD" w14:textId="77777777" w:rsidR="00E400DF" w:rsidRDefault="00000000">
            <w:pPr>
              <w:spacing w:line="360" w:lineRule="auto"/>
              <w:jc w:val="left"/>
              <w:rPr>
                <w:rFonts w:ascii="宋体" w:hAnsi="宋体"/>
                <w:sz w:val="24"/>
              </w:rPr>
            </w:pPr>
            <w:r>
              <w:rPr>
                <w:rFonts w:ascii="宋体" w:hAnsi="宋体" w:hint="eastAsia"/>
                <w:sz w:val="24"/>
              </w:rPr>
              <w:lastRenderedPageBreak/>
              <w:t>电子邮箱：</w:t>
            </w:r>
            <w:r>
              <w:fldChar w:fldCharType="begin"/>
            </w:r>
            <w:r>
              <w:instrText>HYPERLINK "mailto:bjgjgczb1@163.com"</w:instrText>
            </w:r>
            <w:r>
              <w:fldChar w:fldCharType="separate"/>
            </w:r>
            <w:r>
              <w:rPr>
                <w:rStyle w:val="aff3"/>
                <w:rFonts w:ascii="宋体" w:hAnsi="宋体" w:hint="eastAsia"/>
                <w:color w:val="auto"/>
                <w:sz w:val="24"/>
              </w:rPr>
              <w:t>bjgjgczb1@163.com</w:t>
            </w:r>
            <w:r>
              <w:rPr>
                <w:rStyle w:val="aff3"/>
                <w:rFonts w:ascii="宋体" w:hAnsi="宋体"/>
                <w:color w:val="auto"/>
                <w:sz w:val="24"/>
              </w:rPr>
              <w:fldChar w:fldCharType="end"/>
            </w:r>
          </w:p>
          <w:p w14:paraId="22B8C977" w14:textId="77777777" w:rsidR="00E400DF" w:rsidRDefault="00000000">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26159247" w14:textId="77777777" w:rsidR="00E400DF" w:rsidRDefault="00000000">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p>
        </w:tc>
      </w:tr>
      <w:tr w:rsidR="00E400DF" w14:paraId="200A6A38"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031AC52" w14:textId="77777777" w:rsidR="00E400DF"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7CAC8480" w14:textId="77777777" w:rsidR="00E400DF" w:rsidRDefault="00000000">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016423FB" w14:textId="77777777" w:rsidR="00E400DF" w:rsidRDefault="00000000">
            <w:pPr>
              <w:spacing w:line="360" w:lineRule="auto"/>
              <w:jc w:val="left"/>
              <w:rPr>
                <w:rFonts w:ascii="宋体" w:hAnsi="宋体"/>
                <w:sz w:val="24"/>
              </w:rPr>
            </w:pPr>
            <w:r>
              <w:rPr>
                <w:rFonts w:ascii="宋体" w:hAnsi="宋体"/>
                <w:sz w:val="24"/>
              </w:rPr>
              <w:t>收费对象：</w:t>
            </w:r>
          </w:p>
          <w:p w14:paraId="79C502DC" w14:textId="77777777" w:rsidR="00E400DF" w:rsidRDefault="00000000">
            <w:pPr>
              <w:spacing w:line="360" w:lineRule="auto"/>
              <w:jc w:val="left"/>
              <w:rPr>
                <w:rFonts w:ascii="宋体" w:hAnsi="宋体"/>
                <w:sz w:val="24"/>
              </w:rPr>
            </w:pPr>
            <w:r>
              <w:rPr>
                <w:rFonts w:ascii="宋体" w:hAnsi="宋体"/>
                <w:sz w:val="24"/>
              </w:rPr>
              <w:t>□采购人</w:t>
            </w:r>
          </w:p>
          <w:p w14:paraId="160BB859" w14:textId="77777777" w:rsidR="00E400DF" w:rsidRDefault="00000000">
            <w:pPr>
              <w:spacing w:line="360" w:lineRule="auto"/>
              <w:jc w:val="left"/>
              <w:rPr>
                <w:rFonts w:ascii="宋体" w:hAnsi="宋体"/>
                <w:sz w:val="24"/>
              </w:rPr>
            </w:pPr>
            <w:r>
              <w:rPr>
                <w:rFonts w:ascii="宋体" w:hAnsi="宋体"/>
                <w:b/>
                <w:sz w:val="24"/>
              </w:rPr>
              <w:t>■</w:t>
            </w:r>
            <w:r>
              <w:rPr>
                <w:rFonts w:ascii="宋体" w:hAnsi="宋体"/>
                <w:sz w:val="24"/>
              </w:rPr>
              <w:t>中标人</w:t>
            </w:r>
          </w:p>
          <w:p w14:paraId="5AABE81A" w14:textId="77777777" w:rsidR="00E400DF" w:rsidRDefault="00000000">
            <w:pPr>
              <w:spacing w:line="360"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w:t>
            </w:r>
            <w:r>
              <w:rPr>
                <w:rFonts w:ascii="宋体" w:hAnsi="宋体"/>
                <w:sz w:val="24"/>
              </w:rPr>
              <w:t>；</w:t>
            </w:r>
          </w:p>
          <w:p w14:paraId="0FF40903" w14:textId="77777777" w:rsidR="00E400DF" w:rsidRDefault="00000000">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045D51EE" w14:textId="77777777" w:rsidR="00E400DF" w:rsidRDefault="00E400DF">
      <w:pPr>
        <w:tabs>
          <w:tab w:val="left" w:pos="5580"/>
        </w:tabs>
        <w:adjustRightInd w:val="0"/>
        <w:spacing w:line="360" w:lineRule="auto"/>
        <w:jc w:val="distribute"/>
        <w:rPr>
          <w:rFonts w:ascii="宋体" w:hAnsi="宋体"/>
          <w:sz w:val="24"/>
        </w:rPr>
        <w:sectPr w:rsidR="00E400DF">
          <w:footerReference w:type="default" r:id="rId14"/>
          <w:headerReference w:type="first" r:id="rId15"/>
          <w:type w:val="nextColumn"/>
          <w:pgSz w:w="11907" w:h="16840"/>
          <w:pgMar w:top="1440" w:right="1800" w:bottom="1440" w:left="1800" w:header="851" w:footer="851" w:gutter="0"/>
          <w:pgNumType w:start="0"/>
          <w:cols w:space="720"/>
          <w:titlePg/>
          <w:docGrid w:linePitch="462"/>
        </w:sectPr>
      </w:pPr>
    </w:p>
    <w:p w14:paraId="0B1CD6A1" w14:textId="77777777" w:rsidR="00E400DF" w:rsidRDefault="00000000">
      <w:pPr>
        <w:spacing w:beforeLines="100" w:before="240" w:afterLines="100" w:after="240" w:line="360" w:lineRule="auto"/>
        <w:jc w:val="center"/>
        <w:rPr>
          <w:rFonts w:ascii="宋体" w:hAnsi="宋体"/>
          <w:b/>
          <w:sz w:val="28"/>
          <w:szCs w:val="28"/>
        </w:rPr>
      </w:pPr>
      <w:bookmarkStart w:id="78" w:name="_Toc305158859"/>
      <w:bookmarkStart w:id="79" w:name="_Toc353873932"/>
      <w:bookmarkStart w:id="80" w:name="_Toc353873662"/>
      <w:bookmarkStart w:id="81" w:name="_Toc226337213"/>
      <w:bookmarkStart w:id="82" w:name="_Toc226965790"/>
      <w:bookmarkStart w:id="83" w:name="_Toc353825542"/>
      <w:bookmarkStart w:id="84" w:name="_Toc142311019"/>
      <w:bookmarkStart w:id="85" w:name="_Toc150774722"/>
      <w:bookmarkStart w:id="86" w:name="_Toc305158785"/>
      <w:bookmarkStart w:id="87" w:name="_Toc127151517"/>
      <w:bookmarkStart w:id="88" w:name="_Toc150480755"/>
      <w:bookmarkStart w:id="89" w:name="_Toc195842882"/>
      <w:bookmarkStart w:id="90" w:name="_Toc265228355"/>
      <w:bookmarkStart w:id="91" w:name="_Toc264969207"/>
      <w:r>
        <w:rPr>
          <w:rFonts w:ascii="宋体" w:hAnsi="宋体"/>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C6296AF" w14:textId="77777777" w:rsidR="00E400DF" w:rsidRDefault="00000000">
      <w:pPr>
        <w:pStyle w:val="22"/>
        <w:tabs>
          <w:tab w:val="center" w:pos="4592"/>
          <w:tab w:val="left" w:pos="7860"/>
        </w:tabs>
        <w:spacing w:before="0" w:line="360" w:lineRule="auto"/>
        <w:rPr>
          <w:rFonts w:ascii="宋体" w:hAnsi="宋体"/>
          <w:sz w:val="28"/>
        </w:rPr>
      </w:pPr>
      <w:bookmarkStart w:id="92" w:name="_Toc127151518"/>
      <w:bookmarkStart w:id="93" w:name="_Toc226337214"/>
      <w:bookmarkStart w:id="94" w:name="_Toc151193760"/>
      <w:bookmarkStart w:id="95" w:name="_Toc305158860"/>
      <w:bookmarkStart w:id="96" w:name="_Toc226965791"/>
      <w:bookmarkStart w:id="97" w:name="_Toc150774723"/>
      <w:bookmarkStart w:id="98" w:name="_Toc150509269"/>
      <w:bookmarkStart w:id="99" w:name="_Toc264969208"/>
      <w:bookmarkStart w:id="100" w:name="_Toc150774618"/>
      <w:bookmarkStart w:id="101" w:name="_Toc151193906"/>
      <w:bookmarkStart w:id="102" w:name="_Toc265228356"/>
      <w:bookmarkStart w:id="103" w:name="_Toc151190145"/>
      <w:bookmarkStart w:id="104" w:name="_Toc195842883"/>
      <w:bookmarkStart w:id="105" w:name="_Toc305158786"/>
      <w:bookmarkStart w:id="106" w:name="_Toc142311020"/>
      <w:bookmarkStart w:id="107" w:name="_Toc151193688"/>
      <w:bookmarkStart w:id="108" w:name="_Toc520356143"/>
      <w:bookmarkStart w:id="109" w:name="_Toc151193832"/>
      <w:bookmarkStart w:id="110" w:name="_Toc150480756"/>
      <w:bookmarkStart w:id="111" w:name="_Toc151193616"/>
      <w:bookmarkStart w:id="112" w:name="_Toc226965708"/>
      <w:bookmarkStart w:id="113" w:name="_Toc226309762"/>
      <w:proofErr w:type="gramStart"/>
      <w:r>
        <w:rPr>
          <w:rFonts w:ascii="宋体" w:hAnsi="宋体"/>
          <w:sz w:val="28"/>
        </w:rPr>
        <w:t>一</w:t>
      </w:r>
      <w:proofErr w:type="gramEnd"/>
      <w:r>
        <w:rPr>
          <w:rFonts w:ascii="宋体" w:hAnsi="宋体"/>
          <w:sz w:val="28"/>
        </w:rPr>
        <w:t xml:space="preserve">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D3B9A42" w14:textId="77777777" w:rsidR="00E400DF"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4" w:name="_Toc264969209"/>
      <w:bookmarkStart w:id="115" w:name="_Toc305158861"/>
      <w:bookmarkStart w:id="116" w:name="_Toc265228357"/>
      <w:bookmarkStart w:id="117" w:name="_Toc305158787"/>
      <w:r>
        <w:rPr>
          <w:rFonts w:ascii="宋体" w:hAnsi="宋体"/>
          <w:sz w:val="24"/>
        </w:rPr>
        <w:t>采购人、采购代理机构、投标人</w:t>
      </w:r>
      <w:bookmarkEnd w:id="114"/>
      <w:bookmarkEnd w:id="115"/>
      <w:bookmarkEnd w:id="116"/>
      <w:bookmarkEnd w:id="117"/>
      <w:r>
        <w:rPr>
          <w:rFonts w:ascii="宋体" w:hAnsi="宋体" w:hint="eastAsia"/>
          <w:sz w:val="24"/>
        </w:rPr>
        <w:t>、联合体</w:t>
      </w:r>
    </w:p>
    <w:p w14:paraId="129991FF" w14:textId="77777777" w:rsidR="00E400DF"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2882AA12" w14:textId="77777777" w:rsidR="00E400DF"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37C3447D" w14:textId="77777777" w:rsidR="00E400DF"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592741FB" w14:textId="77777777" w:rsidR="00E400DF"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8" w:name="_Toc264969210"/>
      <w:bookmarkStart w:id="119" w:name="_Toc151193618"/>
      <w:bookmarkStart w:id="120" w:name="_Toc164608789"/>
      <w:bookmarkStart w:id="121" w:name="_Toc164608634"/>
      <w:bookmarkStart w:id="122" w:name="_Toc151193762"/>
      <w:bookmarkStart w:id="123" w:name="_Toc151190147"/>
      <w:bookmarkStart w:id="124" w:name="_Toc226965710"/>
      <w:bookmarkStart w:id="125" w:name="_Toc164229361"/>
      <w:bookmarkStart w:id="126" w:name="_Toc226309764"/>
      <w:bookmarkStart w:id="127" w:name="_Toc149720813"/>
      <w:bookmarkStart w:id="128" w:name="_Toc164351614"/>
      <w:bookmarkStart w:id="129" w:name="_Toc226337216"/>
      <w:bookmarkStart w:id="130" w:name="_Toc226965793"/>
      <w:bookmarkStart w:id="131" w:name="_Toc150480758"/>
      <w:bookmarkStart w:id="132" w:name="_Toc127161434"/>
      <w:bookmarkStart w:id="133" w:name="_Toc150509271"/>
      <w:bookmarkStart w:id="134" w:name="_Toc265228358"/>
      <w:bookmarkStart w:id="135" w:name="_Toc164229215"/>
      <w:bookmarkStart w:id="136" w:name="_Toc150774620"/>
      <w:bookmarkStart w:id="137" w:name="_Toc151193908"/>
      <w:bookmarkStart w:id="138" w:name="_Toc127151520"/>
      <w:bookmarkStart w:id="139" w:name="_Toc151193690"/>
      <w:bookmarkStart w:id="140" w:name="_Toc127151721"/>
      <w:bookmarkStart w:id="141" w:name="_Toc195842885"/>
      <w:bookmarkStart w:id="142" w:name="_Toc305158862"/>
      <w:bookmarkStart w:id="143" w:name="_Toc150774725"/>
      <w:bookmarkStart w:id="144" w:name="_Toc142311022"/>
      <w:bookmarkStart w:id="145" w:name="_Toc305158788"/>
      <w:bookmarkStart w:id="146" w:name="_Toc151193834"/>
      <w:r>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sz w:val="24"/>
        </w:rPr>
        <w:t>、项目属性、科研仪器设备采购、核心产品</w:t>
      </w:r>
    </w:p>
    <w:p w14:paraId="521B1A77"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74D330BA"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6501462E"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7CEE413A" w14:textId="77777777" w:rsidR="00E400DF"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5B494B33"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25D6CA8E"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7" w:name="_Toc151193836"/>
      <w:bookmarkStart w:id="148" w:name="_Toc264969212"/>
      <w:bookmarkStart w:id="149" w:name="_Toc142311024"/>
      <w:bookmarkStart w:id="150" w:name="_Toc151193692"/>
      <w:bookmarkStart w:id="151" w:name="_Toc226337218"/>
      <w:bookmarkStart w:id="152" w:name="_Toc127151522"/>
      <w:bookmarkStart w:id="153" w:name="_Toc226965795"/>
      <w:bookmarkStart w:id="154" w:name="_Toc150774622"/>
      <w:bookmarkStart w:id="155" w:name="_Toc150774727"/>
      <w:bookmarkStart w:id="156" w:name="_Toc151193620"/>
      <w:bookmarkStart w:id="157" w:name="_Toc150509273"/>
      <w:bookmarkStart w:id="158" w:name="_Toc195842887"/>
      <w:bookmarkStart w:id="159" w:name="_Toc151193910"/>
      <w:bookmarkStart w:id="160" w:name="_Toc226965712"/>
      <w:bookmarkStart w:id="161" w:name="_Toc151193764"/>
      <w:bookmarkStart w:id="162" w:name="_Toc265228360"/>
      <w:bookmarkStart w:id="163" w:name="_Toc520356146"/>
      <w:bookmarkStart w:id="164" w:name="_Toc150480760"/>
      <w:bookmarkStart w:id="165" w:name="_Toc305158790"/>
      <w:bookmarkStart w:id="166" w:name="_Toc305158864"/>
      <w:bookmarkStart w:id="167" w:name="_Toc151190149"/>
      <w:bookmarkStart w:id="168" w:name="_Toc226309766"/>
    </w:p>
    <w:p w14:paraId="3C257A0F"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04C86E70"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18418220"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2429CB63"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726C4C8F" w14:textId="77777777" w:rsidR="00E400DF" w:rsidRDefault="00000000">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3FC2019C"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10C49AA9" w14:textId="77777777" w:rsidR="00E400DF" w:rsidRDefault="00000000">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616E08D4" w14:textId="77777777" w:rsidR="00E400DF" w:rsidRDefault="00000000">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55559923"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4FE0B1AD" w14:textId="77777777" w:rsidR="00E400DF" w:rsidRDefault="00000000">
      <w:pPr>
        <w:numPr>
          <w:ilvl w:val="2"/>
          <w:numId w:val="9"/>
        </w:numPr>
        <w:snapToGrid w:val="0"/>
        <w:spacing w:line="360" w:lineRule="auto"/>
        <w:rPr>
          <w:rFonts w:ascii="宋体" w:hAnsi="宋体"/>
          <w:sz w:val="24"/>
        </w:rPr>
      </w:pPr>
      <w:r>
        <w:rPr>
          <w:rFonts w:ascii="宋体" w:hAnsi="宋体"/>
          <w:sz w:val="24"/>
        </w:rPr>
        <w:t>中小企业定义：</w:t>
      </w:r>
    </w:p>
    <w:p w14:paraId="7A0D0B24"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6171675A"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5696CA86" w14:textId="77777777" w:rsidR="00E400DF" w:rsidRDefault="00000000">
      <w:pPr>
        <w:tabs>
          <w:tab w:val="left" w:pos="1980"/>
        </w:tabs>
        <w:snapToGrid w:val="0"/>
        <w:spacing w:line="360" w:lineRule="auto"/>
        <w:ind w:left="2887"/>
        <w:rPr>
          <w:rFonts w:ascii="宋体" w:hAnsi="宋体"/>
          <w:sz w:val="24"/>
        </w:rPr>
      </w:pPr>
      <w:r>
        <w:rPr>
          <w:rFonts w:ascii="宋体" w:hAnsi="宋体"/>
          <w:sz w:val="24"/>
        </w:rPr>
        <w:t>（1）在货物采购项目中，货物由中小企业制造，即货物由中小企业生产且使用该中小企业商号或者注册商标；</w:t>
      </w:r>
    </w:p>
    <w:p w14:paraId="71E466EB" w14:textId="77777777" w:rsidR="00E400DF" w:rsidRDefault="00000000">
      <w:pPr>
        <w:tabs>
          <w:tab w:val="left" w:pos="1980"/>
        </w:tabs>
        <w:snapToGrid w:val="0"/>
        <w:spacing w:line="360" w:lineRule="auto"/>
        <w:ind w:left="2887"/>
        <w:rPr>
          <w:rFonts w:ascii="宋体" w:hAnsi="宋体"/>
          <w:sz w:val="24"/>
        </w:rPr>
      </w:pPr>
      <w:r>
        <w:rPr>
          <w:rFonts w:ascii="宋体" w:hAnsi="宋体"/>
          <w:sz w:val="24"/>
        </w:rPr>
        <w:t>（2）在工程采购项目中，工程由中小企业承建，即工程施工单位为中小企业；</w:t>
      </w:r>
    </w:p>
    <w:p w14:paraId="624D4951" w14:textId="77777777" w:rsidR="00E400DF" w:rsidRDefault="00000000">
      <w:pPr>
        <w:tabs>
          <w:tab w:val="left" w:pos="1980"/>
        </w:tabs>
        <w:snapToGrid w:val="0"/>
        <w:spacing w:line="360" w:lineRule="auto"/>
        <w:ind w:left="2887"/>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4A02A3AF"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624E42B2"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6F61837F" w14:textId="77777777" w:rsidR="00E400DF" w:rsidRDefault="00000000">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FEA15E" w14:textId="77777777" w:rsidR="00E400DF" w:rsidRDefault="00000000">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65813AEF"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安置的残疾人占本单位在职职工人数的比例不低于25%（含25%），并且安置的残疾人人数不少于10 人（含10人）；</w:t>
      </w:r>
    </w:p>
    <w:p w14:paraId="29BECDF9"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17F0998F"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043FBD19"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1C4619C3"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485711BA" w14:textId="77777777" w:rsidR="00E400DF"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F4FD5C6" w14:textId="77777777" w:rsidR="00E400DF" w:rsidRDefault="00000000">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44C8F887" w14:textId="77777777" w:rsidR="00E400DF" w:rsidRDefault="00000000">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6CF32696" w14:textId="77777777" w:rsidR="00E400DF" w:rsidRDefault="00000000">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471C36A3"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2068E5A8" w14:textId="77777777" w:rsidR="00E400DF" w:rsidRDefault="00000000">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733F1AB8" w14:textId="77777777" w:rsidR="00E400DF" w:rsidRDefault="00000000">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6F109FE" w14:textId="77777777" w:rsidR="00E400DF" w:rsidRDefault="00000000">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78192691" w14:textId="77777777" w:rsidR="00E400DF" w:rsidRDefault="00000000">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77E98BF2"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55AACC1B" w14:textId="77777777" w:rsidR="00E400DF" w:rsidRDefault="00000000">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14651821"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055B682F" w14:textId="77777777" w:rsidR="00E400DF" w:rsidRDefault="00000000">
      <w:pPr>
        <w:numPr>
          <w:ilvl w:val="2"/>
          <w:numId w:val="9"/>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宋体" w:hAnsi="宋体"/>
          <w:sz w:val="24"/>
        </w:rPr>
        <w:lastRenderedPageBreak/>
        <w:t>由财政部、国家发展改革委、信息产业部以文件形式确定、公布并适时调整。</w:t>
      </w:r>
    </w:p>
    <w:p w14:paraId="1EB87D69" w14:textId="77777777" w:rsidR="00E400DF" w:rsidRDefault="00000000">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6AFF0AD"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46B0D3EB" w14:textId="77777777" w:rsidR="00E400DF" w:rsidRDefault="00000000">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08BECB9F"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1A963FCC" w14:textId="77777777" w:rsidR="00E400DF" w:rsidRDefault="00000000">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111A2EF5"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3488292C"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66A0515A" w14:textId="77777777" w:rsidR="00E400DF" w:rsidRDefault="00000000">
      <w:pPr>
        <w:pStyle w:val="22"/>
        <w:spacing w:before="0" w:line="360" w:lineRule="auto"/>
        <w:rPr>
          <w:rFonts w:ascii="宋体" w:hAnsi="宋体"/>
          <w:sz w:val="28"/>
        </w:rPr>
      </w:pPr>
      <w:bookmarkStart w:id="169" w:name="_1.8_计量单位"/>
      <w:bookmarkEnd w:id="169"/>
      <w:r>
        <w:rPr>
          <w:rFonts w:ascii="宋体" w:hAnsi="宋体"/>
          <w:sz w:val="28"/>
        </w:rPr>
        <w:t>二  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F5DD7C4"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170" w:name="_Toc226309767"/>
      <w:bookmarkStart w:id="171" w:name="_Toc151193911"/>
      <w:bookmarkStart w:id="172" w:name="_Toc226965796"/>
      <w:bookmarkStart w:id="173" w:name="_Toc149720816"/>
      <w:bookmarkStart w:id="174" w:name="_Toc151190150"/>
      <w:bookmarkStart w:id="175" w:name="_Toc127161437"/>
      <w:bookmarkStart w:id="176" w:name="_Toc520356147"/>
      <w:bookmarkStart w:id="177" w:name="_Toc150509274"/>
      <w:bookmarkStart w:id="178" w:name="_Toc151193765"/>
      <w:bookmarkStart w:id="179" w:name="_Toc264969213"/>
      <w:bookmarkStart w:id="180" w:name="_Toc164608792"/>
      <w:bookmarkStart w:id="181" w:name="_Toc164229218"/>
      <w:bookmarkStart w:id="182" w:name="_Toc226337219"/>
      <w:bookmarkStart w:id="183" w:name="_Toc150480761"/>
      <w:bookmarkStart w:id="184" w:name="_Toc305158791"/>
      <w:bookmarkStart w:id="185" w:name="_Toc150774623"/>
      <w:bookmarkStart w:id="186" w:name="_Toc142311025"/>
      <w:bookmarkStart w:id="187" w:name="_Toc226965713"/>
      <w:bookmarkStart w:id="188" w:name="_Toc127151523"/>
      <w:bookmarkStart w:id="189" w:name="_Toc265228361"/>
      <w:bookmarkStart w:id="190" w:name="_Toc151193837"/>
      <w:bookmarkStart w:id="191" w:name="_Toc164229364"/>
      <w:bookmarkStart w:id="192" w:name="_Toc150774728"/>
      <w:bookmarkStart w:id="193" w:name="_Toc164608637"/>
      <w:bookmarkStart w:id="194" w:name="_Toc305158865"/>
      <w:bookmarkStart w:id="195" w:name="_Toc151193621"/>
      <w:bookmarkStart w:id="196" w:name="_Toc164351617"/>
      <w:bookmarkStart w:id="197" w:name="_Toc195842888"/>
      <w:bookmarkStart w:id="198" w:name="_Toc127151724"/>
      <w:bookmarkStart w:id="199" w:name="_Toc151193693"/>
      <w:r>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宋体" w:hAnsi="宋体"/>
          <w:sz w:val="24"/>
        </w:rPr>
        <w:t>成</w:t>
      </w:r>
    </w:p>
    <w:p w14:paraId="3E2B4D86"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w:t>
      </w:r>
      <w:r>
        <w:rPr>
          <w:rFonts w:ascii="宋体" w:hAnsi="宋体" w:hint="eastAsia"/>
          <w:sz w:val="24"/>
        </w:rPr>
        <w:lastRenderedPageBreak/>
        <w:t>文件中均有说明。</w:t>
      </w:r>
      <w:r>
        <w:rPr>
          <w:rFonts w:ascii="宋体" w:hAnsi="宋体"/>
          <w:sz w:val="24"/>
        </w:rPr>
        <w:t>招标文件包括以下部分：</w:t>
      </w:r>
    </w:p>
    <w:p w14:paraId="1E49E6EC"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142CAC07"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10D0362D"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1EBB2794"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0CEA1A55"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0C00DFE3"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1899B300" w14:textId="77777777" w:rsidR="00E400DF"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5B74CEEE"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2B3368B0"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6E43F4D0"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4013B757" w14:textId="77777777" w:rsidR="00E400DF" w:rsidRDefault="00000000">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4F6D4E1C" w14:textId="77777777" w:rsidR="00E400DF"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2F5A6948" w14:textId="77777777" w:rsidR="00E400DF"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3A85B238" w14:textId="77777777" w:rsidR="00E400DF"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0" w:name="_Toc516367020"/>
      <w:bookmarkStart w:id="201" w:name="_Toc151193624"/>
      <w:bookmarkStart w:id="202" w:name="_Toc520356150"/>
      <w:bookmarkStart w:id="203" w:name="_Toc265228364"/>
      <w:bookmarkStart w:id="204" w:name="_Toc151193840"/>
      <w:bookmarkStart w:id="205" w:name="_Toc150509277"/>
      <w:bookmarkStart w:id="206" w:name="_Toc151190153"/>
      <w:bookmarkStart w:id="207" w:name="_Toc226965799"/>
      <w:bookmarkStart w:id="208" w:name="_Toc151193914"/>
      <w:bookmarkStart w:id="209" w:name="_Toc195842891"/>
      <w:bookmarkStart w:id="210" w:name="_Toc151193696"/>
      <w:bookmarkStart w:id="211" w:name="_Toc305158868"/>
      <w:bookmarkStart w:id="212" w:name="_Toc226309770"/>
      <w:bookmarkStart w:id="213" w:name="_Toc151193768"/>
      <w:bookmarkStart w:id="214" w:name="_Toc150480764"/>
      <w:bookmarkStart w:id="215" w:name="_Toc150774626"/>
      <w:bookmarkStart w:id="216" w:name="_Toc150774731"/>
      <w:bookmarkStart w:id="217" w:name="_Toc127151526"/>
      <w:bookmarkStart w:id="218" w:name="_Toc264969216"/>
      <w:bookmarkStart w:id="219" w:name="_Toc142311028"/>
      <w:bookmarkStart w:id="220" w:name="_Toc305158794"/>
      <w:bookmarkStart w:id="221" w:name="_Toc226965716"/>
      <w:bookmarkStart w:id="222" w:name="_Toc226337222"/>
    </w:p>
    <w:p w14:paraId="3612D7A0" w14:textId="77777777" w:rsidR="00E400DF"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w:t>
      </w:r>
      <w:r>
        <w:rPr>
          <w:rFonts w:ascii="宋体" w:hAnsi="宋体" w:hint="eastAsia"/>
          <w:sz w:val="24"/>
        </w:rPr>
        <w:lastRenderedPageBreak/>
        <w:t>容。</w:t>
      </w:r>
    </w:p>
    <w:p w14:paraId="0BE6E155" w14:textId="77777777" w:rsidR="00E400DF"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335F22F1" w14:textId="77777777" w:rsidR="00E400DF" w:rsidRDefault="00000000">
      <w:pPr>
        <w:pStyle w:val="22"/>
        <w:spacing w:before="0" w:line="360" w:lineRule="auto"/>
        <w:rPr>
          <w:rFonts w:ascii="宋体" w:hAnsi="宋体"/>
          <w:sz w:val="28"/>
        </w:rPr>
      </w:pPr>
      <w:r>
        <w:rPr>
          <w:rFonts w:ascii="宋体" w:hAnsi="宋体"/>
          <w:sz w:val="28"/>
        </w:rPr>
        <w:t>三  投标文件</w:t>
      </w:r>
      <w:bookmarkEnd w:id="200"/>
      <w:r>
        <w:rPr>
          <w:rFonts w:ascii="宋体" w:hAnsi="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3CC3FB4"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223" w:name="_Toc305158795"/>
      <w:bookmarkStart w:id="224" w:name="_Toc226309771"/>
      <w:bookmarkStart w:id="225" w:name="_Toc127151728"/>
      <w:bookmarkStart w:id="226" w:name="_Toc226337223"/>
      <w:bookmarkStart w:id="227" w:name="_Toc150774732"/>
      <w:bookmarkStart w:id="228" w:name="_Toc150774627"/>
      <w:bookmarkStart w:id="229" w:name="_Toc520356151"/>
      <w:bookmarkStart w:id="230" w:name="_Toc264969217"/>
      <w:bookmarkStart w:id="231" w:name="_Toc164229368"/>
      <w:bookmarkStart w:id="232" w:name="_Toc127151527"/>
      <w:bookmarkStart w:id="233" w:name="_Toc149720820"/>
      <w:bookmarkStart w:id="234" w:name="_Toc142311029"/>
      <w:bookmarkStart w:id="235" w:name="_Toc226965800"/>
      <w:bookmarkStart w:id="236" w:name="_Toc195842892"/>
      <w:bookmarkStart w:id="237" w:name="_Toc150509278"/>
      <w:bookmarkStart w:id="238" w:name="_Toc305158869"/>
      <w:bookmarkStart w:id="239" w:name="_Toc151193625"/>
      <w:bookmarkStart w:id="240" w:name="_Toc164608796"/>
      <w:bookmarkStart w:id="241" w:name="_Toc516367021"/>
      <w:bookmarkStart w:id="242" w:name="_Toc151193769"/>
      <w:bookmarkStart w:id="243" w:name="_Toc151193841"/>
      <w:bookmarkStart w:id="244" w:name="_Toc151190154"/>
      <w:bookmarkStart w:id="245" w:name="_Toc226965717"/>
      <w:bookmarkStart w:id="246" w:name="_Toc164351621"/>
      <w:bookmarkStart w:id="247" w:name="_Toc150480765"/>
      <w:bookmarkStart w:id="248" w:name="_Toc151193915"/>
      <w:bookmarkStart w:id="249" w:name="_Toc127161441"/>
      <w:bookmarkStart w:id="250" w:name="_Toc164608641"/>
      <w:bookmarkStart w:id="251" w:name="_Toc151193697"/>
      <w:bookmarkStart w:id="252" w:name="_Toc265228365"/>
      <w:bookmarkStart w:id="253" w:name="_Toc164229222"/>
      <w:r>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hAnsi="宋体"/>
          <w:sz w:val="24"/>
        </w:rPr>
        <w:t>及投标语言</w:t>
      </w:r>
    </w:p>
    <w:p w14:paraId="2DB4D986"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0E09AA32"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23D302B4"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11B7241"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254" w:name="_Ref467306676"/>
      <w:bookmarkStart w:id="255" w:name="_Ref467306195"/>
      <w:bookmarkStart w:id="256" w:name="_Toc516367022"/>
      <w:bookmarkStart w:id="257" w:name="_Toc305158870"/>
      <w:bookmarkStart w:id="258" w:name="_Toc127151528"/>
      <w:bookmarkStart w:id="259" w:name="_Toc520356152"/>
      <w:bookmarkStart w:id="260" w:name="_Toc164351622"/>
      <w:bookmarkStart w:id="261" w:name="_Toc150774628"/>
      <w:bookmarkStart w:id="262" w:name="_Toc164608797"/>
      <w:bookmarkStart w:id="263" w:name="_Toc127161442"/>
      <w:bookmarkStart w:id="264" w:name="_Toc149720821"/>
      <w:bookmarkStart w:id="265" w:name="_Toc226337224"/>
      <w:bookmarkStart w:id="266" w:name="_Toc164229369"/>
      <w:bookmarkStart w:id="267" w:name="_Toc127151729"/>
      <w:bookmarkStart w:id="268" w:name="_Toc151193916"/>
      <w:bookmarkStart w:id="269" w:name="_Toc164608642"/>
      <w:bookmarkStart w:id="270" w:name="_Toc151193698"/>
      <w:bookmarkStart w:id="271" w:name="_Toc226965801"/>
      <w:bookmarkStart w:id="272" w:name="_Toc195842893"/>
      <w:bookmarkStart w:id="273" w:name="_Toc226965718"/>
      <w:bookmarkStart w:id="274" w:name="_Toc264969218"/>
      <w:bookmarkStart w:id="275" w:name="_Toc150480766"/>
      <w:bookmarkStart w:id="276" w:name="_Toc151190155"/>
      <w:bookmarkStart w:id="277" w:name="_Toc265228366"/>
      <w:bookmarkStart w:id="278" w:name="_Toc151193626"/>
      <w:bookmarkStart w:id="279" w:name="_Toc150509279"/>
      <w:bookmarkStart w:id="280" w:name="_Toc305158796"/>
      <w:bookmarkStart w:id="281" w:name="_Toc142311030"/>
      <w:bookmarkStart w:id="282" w:name="_Toc164229223"/>
      <w:bookmarkStart w:id="283" w:name="_Toc151193770"/>
      <w:bookmarkStart w:id="284" w:name="_Toc150774733"/>
      <w:bookmarkStart w:id="285" w:name="_Toc151193842"/>
      <w:bookmarkStart w:id="286" w:name="_Toc226309772"/>
      <w:r>
        <w:rPr>
          <w:rFonts w:ascii="宋体" w:hAnsi="宋体"/>
          <w:sz w:val="24"/>
        </w:rPr>
        <w:t>投标文件</w:t>
      </w:r>
      <w:bookmarkEnd w:id="254"/>
      <w:bookmarkEnd w:id="255"/>
      <w:bookmarkEnd w:id="256"/>
      <w:r>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4FB10AA"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287"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6EBB16B5"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1A630C80"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64E34FF5"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w:t>
      </w:r>
      <w:r>
        <w:rPr>
          <w:rFonts w:ascii="宋体" w:hAnsi="宋体"/>
          <w:sz w:val="24"/>
        </w:rPr>
        <w:lastRenderedPageBreak/>
        <w:t>中要求提供证明文件的，投标人应当按具体要求提供证明文件。</w:t>
      </w:r>
    </w:p>
    <w:p w14:paraId="7F7F527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7"/>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528B0DEC"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288" w:name="_Toc151193918"/>
      <w:bookmarkStart w:id="289" w:name="_Toc151193844"/>
      <w:bookmarkStart w:id="290" w:name="_Toc142311032"/>
      <w:bookmarkStart w:id="291" w:name="_Toc164608644"/>
      <w:bookmarkStart w:id="292" w:name="_Toc149720823"/>
      <w:bookmarkStart w:id="293" w:name="_Toc164229225"/>
      <w:bookmarkStart w:id="294" w:name="_Toc520356155"/>
      <w:bookmarkStart w:id="295" w:name="_Toc150774630"/>
      <w:bookmarkStart w:id="296" w:name="_Toc151190157"/>
      <w:bookmarkStart w:id="297" w:name="_Toc151193628"/>
      <w:bookmarkStart w:id="298" w:name="_Toc164229371"/>
      <w:bookmarkStart w:id="299" w:name="_Toc150774735"/>
      <w:bookmarkStart w:id="300" w:name="_Toc127151530"/>
      <w:bookmarkStart w:id="301" w:name="_Toc151193772"/>
      <w:bookmarkStart w:id="302" w:name="_Toc195842895"/>
      <w:bookmarkStart w:id="303" w:name="_Toc127151731"/>
      <w:bookmarkStart w:id="304" w:name="_Toc150480768"/>
      <w:bookmarkStart w:id="305" w:name="_Toc164608799"/>
      <w:bookmarkStart w:id="306" w:name="_Toc164351624"/>
      <w:bookmarkStart w:id="307" w:name="_Toc150509281"/>
      <w:bookmarkStart w:id="308" w:name="_Toc151193700"/>
      <w:bookmarkStart w:id="309" w:name="_Toc127161444"/>
      <w:r>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BA1F239"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4ED6463A"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0D5110E4" w14:textId="77777777" w:rsidR="00E400DF" w:rsidRDefault="00000000">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7A01AAEE" w14:textId="77777777" w:rsidR="00E400DF" w:rsidRDefault="00000000">
      <w:pPr>
        <w:numPr>
          <w:ilvl w:val="2"/>
          <w:numId w:val="9"/>
        </w:numPr>
        <w:snapToGrid w:val="0"/>
        <w:spacing w:line="360" w:lineRule="auto"/>
        <w:rPr>
          <w:rFonts w:ascii="宋体" w:hAnsi="宋体"/>
          <w:sz w:val="24"/>
        </w:rPr>
      </w:pPr>
      <w:r>
        <w:rPr>
          <w:rFonts w:ascii="宋体" w:hAnsi="宋体"/>
          <w:sz w:val="24"/>
        </w:rPr>
        <w:t xml:space="preserve">按照招标文件要求完成本项目的全部相关服务费用。 </w:t>
      </w:r>
    </w:p>
    <w:p w14:paraId="2D075DD4"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0EA7611D"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464559DF" w14:textId="77777777" w:rsidR="00E400DF"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6D958CA9" w14:textId="77777777" w:rsidR="00E400DF"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1D4228A2" w14:textId="77777777" w:rsidR="00E400DF"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0E1D7E6F"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310" w:name="_Toc151193919"/>
      <w:bookmarkStart w:id="311" w:name="_Toc150480769"/>
      <w:bookmarkStart w:id="312" w:name="_Toc520356156"/>
      <w:bookmarkStart w:id="313" w:name="_Toc151193773"/>
      <w:bookmarkStart w:id="314" w:name="_Toc127151531"/>
      <w:bookmarkStart w:id="315" w:name="_Toc265228369"/>
      <w:bookmarkStart w:id="316" w:name="_Toc150509282"/>
      <w:bookmarkStart w:id="317" w:name="_Toc151190158"/>
      <w:bookmarkStart w:id="318" w:name="_Toc164229226"/>
      <w:bookmarkStart w:id="319" w:name="_Toc142311033"/>
      <w:bookmarkStart w:id="320" w:name="_Toc127151732"/>
      <w:bookmarkStart w:id="321" w:name="_Toc226965804"/>
      <w:bookmarkStart w:id="322" w:name="_Toc164351625"/>
      <w:bookmarkStart w:id="323" w:name="_Toc305158873"/>
      <w:bookmarkStart w:id="324" w:name="_Toc195842896"/>
      <w:bookmarkStart w:id="325" w:name="_Toc226337227"/>
      <w:bookmarkStart w:id="326" w:name="_Toc127161445"/>
      <w:bookmarkStart w:id="327" w:name="_Toc151193845"/>
      <w:bookmarkStart w:id="328" w:name="_Toc164608645"/>
      <w:bookmarkStart w:id="329" w:name="_Toc151193701"/>
      <w:bookmarkStart w:id="330" w:name="_Toc149720824"/>
      <w:bookmarkStart w:id="331" w:name="_Toc164229372"/>
      <w:bookmarkStart w:id="332" w:name="_Toc151193629"/>
      <w:bookmarkStart w:id="333" w:name="_Toc150774631"/>
      <w:bookmarkStart w:id="334" w:name="_Toc150774736"/>
      <w:bookmarkStart w:id="335" w:name="_Toc305158799"/>
      <w:bookmarkStart w:id="336" w:name="_Toc264969221"/>
      <w:bookmarkStart w:id="337" w:name="_Toc226309775"/>
      <w:bookmarkStart w:id="338" w:name="_Toc164608800"/>
      <w:bookmarkStart w:id="339" w:name="_Toc226965721"/>
      <w:bookmarkStart w:id="340" w:name="_Ref467306513"/>
      <w:r>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C8828EA"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341" w:name="_Ref467306302"/>
      <w:r>
        <w:rPr>
          <w:rFonts w:ascii="宋体" w:hAnsi="宋体"/>
          <w:sz w:val="24"/>
        </w:rPr>
        <w:t>投标人应按《投标人须知资料表》中规定的金额及要求交纳投标保证金</w:t>
      </w:r>
      <w:bookmarkEnd w:id="341"/>
      <w:r>
        <w:rPr>
          <w:rFonts w:ascii="宋体" w:hAnsi="宋体"/>
          <w:sz w:val="24"/>
        </w:rPr>
        <w:t>，并作为其投标的一部分。</w:t>
      </w:r>
    </w:p>
    <w:p w14:paraId="2E966284"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5A4E1CB2"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w:t>
      </w:r>
      <w:r>
        <w:rPr>
          <w:rFonts w:ascii="宋体" w:hAnsi="宋体"/>
          <w:sz w:val="24"/>
        </w:rPr>
        <w:lastRenderedPageBreak/>
        <w:t>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01AFC218"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4EB5B5A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14:paraId="2C05FA6C"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7C64C14B" w14:textId="77777777" w:rsidR="00E400DF" w:rsidRDefault="00000000">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14:paraId="40586610" w14:textId="77777777" w:rsidR="00E400DF" w:rsidRDefault="00000000">
      <w:pPr>
        <w:numPr>
          <w:ilvl w:val="2"/>
          <w:numId w:val="9"/>
        </w:numPr>
        <w:snapToGrid w:val="0"/>
        <w:spacing w:line="360" w:lineRule="auto"/>
        <w:rPr>
          <w:rFonts w:ascii="宋体" w:hAnsi="宋体"/>
          <w:sz w:val="24"/>
        </w:rPr>
      </w:pPr>
      <w:r>
        <w:rPr>
          <w:rFonts w:ascii="宋体" w:hAnsi="宋体"/>
          <w:sz w:val="24"/>
        </w:rPr>
        <w:t>中标人的投标保证金，自采购合同签订之日起5个工作日内退还中标人；</w:t>
      </w:r>
    </w:p>
    <w:p w14:paraId="1A504B8E" w14:textId="77777777" w:rsidR="00E400DF" w:rsidRDefault="00000000">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未中标投标人的投标保证金，自中标通知书发出之日起5个工作日内退还未中标人；</w:t>
      </w:r>
    </w:p>
    <w:p w14:paraId="156F54F7" w14:textId="77777777" w:rsidR="00E400DF" w:rsidRDefault="00000000">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6B1B3B0E" w14:textId="77777777" w:rsidR="00E400DF" w:rsidRDefault="00000000">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0EB57230"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61EA56B4" w14:textId="77777777" w:rsidR="00E400DF" w:rsidRDefault="00000000">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760D2B3A" w14:textId="77777777" w:rsidR="00E400DF" w:rsidRDefault="00000000">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7240493A"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342" w:name="_Toc226965722"/>
      <w:bookmarkStart w:id="343" w:name="_Toc520356157"/>
      <w:bookmarkStart w:id="344" w:name="_Toc195842897"/>
      <w:bookmarkStart w:id="345" w:name="_Toc226309776"/>
      <w:bookmarkStart w:id="346" w:name="_Toc151193846"/>
      <w:bookmarkStart w:id="347" w:name="_Toc164229227"/>
      <w:bookmarkStart w:id="348" w:name="_Toc150774737"/>
      <w:bookmarkStart w:id="349" w:name="_Toc305158800"/>
      <w:bookmarkStart w:id="350" w:name="_Toc151193774"/>
      <w:bookmarkStart w:id="351" w:name="_Toc150509283"/>
      <w:bookmarkStart w:id="352" w:name="_Toc305158874"/>
      <w:bookmarkStart w:id="353" w:name="_Toc264969222"/>
      <w:bookmarkStart w:id="354" w:name="_Toc127151532"/>
      <w:bookmarkStart w:id="355" w:name="_Toc151193920"/>
      <w:bookmarkStart w:id="356" w:name="_Toc149720825"/>
      <w:bookmarkStart w:id="357" w:name="_Toc164608801"/>
      <w:bookmarkStart w:id="358" w:name="_Toc164608646"/>
      <w:bookmarkStart w:id="359" w:name="_Toc150480770"/>
      <w:bookmarkStart w:id="360" w:name="_Toc226337228"/>
      <w:bookmarkStart w:id="361" w:name="_Toc127151733"/>
      <w:bookmarkStart w:id="362" w:name="_Toc127161446"/>
      <w:bookmarkStart w:id="363" w:name="_Toc265228370"/>
      <w:bookmarkStart w:id="364" w:name="_Toc150774632"/>
      <w:bookmarkStart w:id="365" w:name="_Toc151193702"/>
      <w:bookmarkStart w:id="366" w:name="_Toc226965805"/>
      <w:bookmarkStart w:id="367" w:name="_Toc151190159"/>
      <w:bookmarkStart w:id="368" w:name="_Toc164351626"/>
      <w:bookmarkStart w:id="369" w:name="_Toc164229373"/>
      <w:bookmarkStart w:id="370" w:name="_Toc151193630"/>
      <w:bookmarkStart w:id="371" w:name="_Toc142311034"/>
      <w:r>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7462B56"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49F9400F"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w:t>
      </w:r>
      <w:r>
        <w:rPr>
          <w:rFonts w:ascii="宋体" w:hAnsi="宋体" w:hint="eastAsia"/>
          <w:sz w:val="24"/>
        </w:rPr>
        <w:lastRenderedPageBreak/>
        <w:t>修正其其它内容，且本须知中有关投标保证金的要求将在延长了的有效期内继续有效。投标人也可以拒绝招标采购单位的这种要求，其投标保证金将予以退还。上述要求和答复都应以书面形式提交。</w:t>
      </w:r>
    </w:p>
    <w:p w14:paraId="7A1B53AA"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372" w:name="_Toc265228371"/>
      <w:bookmarkStart w:id="373" w:name="_Toc151193703"/>
      <w:bookmarkStart w:id="374" w:name="_Toc520356158"/>
      <w:bookmarkStart w:id="375" w:name="_Toc164608647"/>
      <w:bookmarkStart w:id="376" w:name="_Toc164351627"/>
      <w:bookmarkStart w:id="377" w:name="_Toc150774633"/>
      <w:bookmarkStart w:id="378" w:name="_Toc150774738"/>
      <w:bookmarkStart w:id="379" w:name="_Toc226309777"/>
      <w:bookmarkStart w:id="380" w:name="_Toc150509284"/>
      <w:bookmarkStart w:id="381" w:name="_Toc149720826"/>
      <w:bookmarkStart w:id="382" w:name="_Toc151193631"/>
      <w:bookmarkStart w:id="383" w:name="_Toc142311035"/>
      <w:bookmarkStart w:id="384" w:name="_Toc127151533"/>
      <w:bookmarkStart w:id="385" w:name="_Toc164229374"/>
      <w:bookmarkStart w:id="386" w:name="_Toc164608802"/>
      <w:bookmarkStart w:id="387" w:name="_Toc150480771"/>
      <w:bookmarkStart w:id="388" w:name="_Toc226965806"/>
      <w:bookmarkStart w:id="389" w:name="_Toc226337229"/>
      <w:bookmarkStart w:id="390" w:name="_Toc127151734"/>
      <w:bookmarkStart w:id="391" w:name="_Toc151193775"/>
      <w:bookmarkStart w:id="392" w:name="_Toc127161447"/>
      <w:bookmarkStart w:id="393" w:name="_Toc195842898"/>
      <w:bookmarkStart w:id="394" w:name="_Toc305158801"/>
      <w:bookmarkStart w:id="395" w:name="_Toc151190160"/>
      <w:bookmarkStart w:id="396" w:name="_Toc305158875"/>
      <w:bookmarkStart w:id="397" w:name="_Toc151193847"/>
      <w:bookmarkStart w:id="398" w:name="_Toc264969223"/>
      <w:bookmarkStart w:id="399" w:name="_Toc164229228"/>
      <w:bookmarkStart w:id="400" w:name="_Toc151193921"/>
      <w:bookmarkStart w:id="401" w:name="_Toc226965723"/>
      <w:r>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sz w:val="24"/>
        </w:rPr>
        <w:t>、盖章</w:t>
      </w:r>
    </w:p>
    <w:p w14:paraId="0565A742"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02" w:name="_Toc265228372"/>
      <w:bookmarkStart w:id="403" w:name="_Toc150509285"/>
      <w:bookmarkStart w:id="404" w:name="_Toc195842899"/>
      <w:bookmarkStart w:id="405" w:name="_Toc151193922"/>
      <w:bookmarkStart w:id="406" w:name="_Toc151193776"/>
      <w:bookmarkStart w:id="407" w:name="_Toc226309778"/>
      <w:bookmarkStart w:id="408" w:name="_Toc151193704"/>
      <w:bookmarkStart w:id="409" w:name="_Toc127151534"/>
      <w:bookmarkStart w:id="410" w:name="_Toc305158876"/>
      <w:bookmarkStart w:id="411" w:name="_Toc151193848"/>
      <w:bookmarkStart w:id="412" w:name="_Toc264969224"/>
      <w:bookmarkStart w:id="413" w:name="_Toc142311036"/>
      <w:bookmarkStart w:id="414" w:name="_Toc150774739"/>
      <w:bookmarkStart w:id="415" w:name="_Toc151190161"/>
      <w:bookmarkStart w:id="416" w:name="_Toc226965724"/>
      <w:bookmarkStart w:id="417" w:name="_Toc305158802"/>
      <w:bookmarkStart w:id="418" w:name="_Toc150480772"/>
      <w:bookmarkStart w:id="419" w:name="_Toc226337230"/>
      <w:bookmarkStart w:id="420" w:name="_Toc520356159"/>
      <w:bookmarkStart w:id="421" w:name="_Toc151193632"/>
      <w:bookmarkStart w:id="422" w:name="_Toc150774634"/>
      <w:bookmarkStart w:id="423" w:name="_Toc226965807"/>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27CE444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2F1D2AB6"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0CFC4B55"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45E2ACBB"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24096C42"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188AF027" w14:textId="77777777" w:rsidR="00E400DF" w:rsidRDefault="00000000">
      <w:pPr>
        <w:pStyle w:val="22"/>
        <w:spacing w:before="0" w:line="360" w:lineRule="auto"/>
        <w:rPr>
          <w:rFonts w:ascii="宋体" w:hAnsi="宋体"/>
          <w:sz w:val="28"/>
        </w:rPr>
      </w:pPr>
      <w:r>
        <w:rPr>
          <w:rFonts w:ascii="宋体" w:hAnsi="宋体"/>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52BC948"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1BD5A314"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6DDDFA86"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77E0D2B9"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所有信封（箱）上均应：</w:t>
      </w:r>
    </w:p>
    <w:p w14:paraId="070100B7" w14:textId="77777777" w:rsidR="00E400DF" w:rsidRDefault="00000000">
      <w:pPr>
        <w:numPr>
          <w:ilvl w:val="2"/>
          <w:numId w:val="9"/>
        </w:numPr>
        <w:snapToGrid w:val="0"/>
        <w:spacing w:line="360" w:lineRule="auto"/>
        <w:rPr>
          <w:rFonts w:ascii="宋体" w:hAnsi="宋体"/>
          <w:sz w:val="24"/>
        </w:rPr>
      </w:pPr>
      <w:r>
        <w:rPr>
          <w:rFonts w:ascii="宋体" w:hAnsi="宋体"/>
          <w:sz w:val="24"/>
        </w:rPr>
        <w:t>清楚标明递交至规定的投标地址。</w:t>
      </w:r>
    </w:p>
    <w:p w14:paraId="4C85298C" w14:textId="77777777" w:rsidR="00E400DF" w:rsidRDefault="00000000">
      <w:pPr>
        <w:numPr>
          <w:ilvl w:val="2"/>
          <w:numId w:val="9"/>
        </w:numPr>
        <w:snapToGrid w:val="0"/>
        <w:spacing w:line="360" w:lineRule="auto"/>
        <w:rPr>
          <w:rFonts w:ascii="宋体" w:hAnsi="宋体"/>
          <w:sz w:val="24"/>
        </w:rPr>
      </w:pP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2B97BB20" w14:textId="77777777" w:rsidR="00E400DF" w:rsidRDefault="00000000">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76F2773D"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4ED55D57"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6A6AA7F2"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18B9EAD9"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424" w:name="_Toc195842901"/>
      <w:bookmarkStart w:id="425" w:name="_Toc127151737"/>
      <w:bookmarkStart w:id="426" w:name="_Toc127151536"/>
      <w:bookmarkStart w:id="427" w:name="_Toc151193778"/>
      <w:bookmarkStart w:id="428" w:name="_Toc164229377"/>
      <w:bookmarkStart w:id="429" w:name="_Toc226337232"/>
      <w:bookmarkStart w:id="430" w:name="_Toc142311038"/>
      <w:bookmarkStart w:id="431" w:name="_Toc151193634"/>
      <w:bookmarkStart w:id="432" w:name="_Toc164351630"/>
      <w:bookmarkStart w:id="433" w:name="_Toc164608805"/>
      <w:bookmarkStart w:id="434" w:name="_Toc150774741"/>
      <w:bookmarkStart w:id="435" w:name="_Toc151193706"/>
      <w:bookmarkStart w:id="436" w:name="_Toc226965726"/>
      <w:bookmarkStart w:id="437" w:name="_Toc264969226"/>
      <w:bookmarkStart w:id="438" w:name="_Toc127161450"/>
      <w:bookmarkStart w:id="439" w:name="_Toc150774636"/>
      <w:bookmarkStart w:id="440" w:name="_Toc150509287"/>
      <w:bookmarkStart w:id="441" w:name="_Toc151193924"/>
      <w:bookmarkStart w:id="442" w:name="_Toc305158878"/>
      <w:bookmarkStart w:id="443" w:name="_Toc164608650"/>
      <w:bookmarkStart w:id="444" w:name="_Toc164229231"/>
      <w:bookmarkStart w:id="445" w:name="_Toc305158804"/>
      <w:bookmarkStart w:id="446" w:name="_Toc151190163"/>
      <w:bookmarkStart w:id="447" w:name="_Toc150480774"/>
      <w:bookmarkStart w:id="448" w:name="_Toc520356161"/>
      <w:bookmarkStart w:id="449" w:name="_Toc226309780"/>
      <w:bookmarkStart w:id="450" w:name="_Toc151193850"/>
      <w:bookmarkStart w:id="451" w:name="_Toc149720829"/>
      <w:bookmarkStart w:id="452" w:name="_Toc265228374"/>
      <w:bookmarkStart w:id="453" w:name="_Toc226965809"/>
      <w:r>
        <w:rPr>
          <w:rFonts w:ascii="宋体" w:hAnsi="宋体"/>
          <w:sz w:val="24"/>
        </w:rPr>
        <w:t>投标截止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sz w:val="24"/>
        </w:rPr>
        <w:t>时间</w:t>
      </w:r>
    </w:p>
    <w:p w14:paraId="2F734AF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54" w:name="_Toc305158805"/>
      <w:bookmarkStart w:id="455" w:name="_Toc142311039"/>
      <w:bookmarkStart w:id="456" w:name="_Toc151193851"/>
      <w:bookmarkStart w:id="457" w:name="_Toc149720830"/>
      <w:bookmarkStart w:id="458" w:name="_Toc127161451"/>
      <w:bookmarkStart w:id="459" w:name="_Toc226309781"/>
      <w:bookmarkStart w:id="460" w:name="_Toc305158879"/>
      <w:bookmarkStart w:id="461" w:name="_Toc226337233"/>
      <w:bookmarkStart w:id="462" w:name="_Toc226965727"/>
      <w:bookmarkStart w:id="463" w:name="_Toc226965810"/>
      <w:bookmarkStart w:id="464" w:name="_Toc151193635"/>
      <w:bookmarkStart w:id="465" w:name="_Toc151193779"/>
      <w:bookmarkStart w:id="466" w:name="_Toc265228375"/>
      <w:bookmarkStart w:id="467" w:name="_Toc151193925"/>
      <w:bookmarkStart w:id="468" w:name="_Toc164351631"/>
      <w:bookmarkStart w:id="469" w:name="_Toc164229378"/>
      <w:bookmarkStart w:id="470" w:name="_Toc164608651"/>
      <w:bookmarkStart w:id="471" w:name="_Toc150774742"/>
      <w:bookmarkStart w:id="472" w:name="_Toc151193707"/>
      <w:bookmarkStart w:id="473" w:name="_Toc150774637"/>
      <w:bookmarkStart w:id="474" w:name="_Toc127151738"/>
      <w:bookmarkStart w:id="475" w:name="_Toc150509288"/>
      <w:bookmarkStart w:id="476" w:name="_Toc150480775"/>
      <w:bookmarkStart w:id="477" w:name="_Toc520356162"/>
      <w:bookmarkStart w:id="478" w:name="_Toc264969227"/>
      <w:bookmarkStart w:id="479" w:name="_Toc164608806"/>
      <w:bookmarkStart w:id="480" w:name="_Toc151190164"/>
      <w:bookmarkStart w:id="481" w:name="_Toc127151537"/>
      <w:bookmarkStart w:id="482" w:name="_Toc164229232"/>
      <w:bookmarkStart w:id="483" w:name="_Toc195842902"/>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50EDDA8"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565A7BA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6845A43B"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52BA55FB"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181634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6BC9DC7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3A1B232F"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在投标截止时间后、投标有效期内，投标人不得撤销其投标文件（包括全部投标资料），否则其投标保证金将不予退回。</w:t>
      </w:r>
    </w:p>
    <w:p w14:paraId="3E21A235" w14:textId="77777777" w:rsidR="00E400DF" w:rsidRDefault="00000000">
      <w:pPr>
        <w:pStyle w:val="22"/>
        <w:spacing w:before="0" w:line="360" w:lineRule="auto"/>
        <w:rPr>
          <w:rFonts w:ascii="宋体" w:hAnsi="宋体"/>
          <w:sz w:val="28"/>
        </w:rPr>
      </w:pPr>
      <w:bookmarkStart w:id="484" w:name="_Toc151193780"/>
      <w:bookmarkStart w:id="485" w:name="_Toc127151538"/>
      <w:bookmarkStart w:id="486" w:name="_Toc264969228"/>
      <w:bookmarkStart w:id="487" w:name="_Toc195842903"/>
      <w:bookmarkStart w:id="488" w:name="_Toc151193852"/>
      <w:bookmarkStart w:id="489" w:name="_Toc305158806"/>
      <w:bookmarkStart w:id="490" w:name="_Toc150774638"/>
      <w:bookmarkStart w:id="491" w:name="_Toc265228376"/>
      <w:bookmarkStart w:id="492" w:name="_Toc226965811"/>
      <w:bookmarkStart w:id="493" w:name="_Toc520356163"/>
      <w:bookmarkStart w:id="494" w:name="_Toc226965728"/>
      <w:bookmarkStart w:id="495" w:name="_Toc150509289"/>
      <w:bookmarkStart w:id="496" w:name="_Toc151190165"/>
      <w:bookmarkStart w:id="497" w:name="_Toc151193708"/>
      <w:bookmarkStart w:id="498" w:name="_Toc151193926"/>
      <w:bookmarkStart w:id="499" w:name="_Toc150480776"/>
      <w:bookmarkStart w:id="500" w:name="_Toc151193636"/>
      <w:bookmarkStart w:id="501" w:name="_Toc226337234"/>
      <w:bookmarkStart w:id="502" w:name="_Toc150774743"/>
      <w:bookmarkStart w:id="503" w:name="_Toc226309782"/>
      <w:bookmarkStart w:id="504" w:name="_Toc142311040"/>
      <w:bookmarkStart w:id="505" w:name="_Toc305158880"/>
      <w:r>
        <w:rPr>
          <w:rFonts w:ascii="宋体" w:hAnsi="宋体"/>
          <w:sz w:val="28"/>
        </w:rPr>
        <w:t>五  开标、资格审查及评标</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B58A6D1"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506" w:name="_Toc305158881"/>
      <w:bookmarkStart w:id="507" w:name="_Toc151193853"/>
      <w:bookmarkStart w:id="508" w:name="_Toc150509290"/>
      <w:bookmarkStart w:id="509" w:name="_Toc226337235"/>
      <w:bookmarkStart w:id="510" w:name="_Toc150774639"/>
      <w:bookmarkStart w:id="511" w:name="_Toc151193781"/>
      <w:bookmarkStart w:id="512" w:name="_Toc127151740"/>
      <w:bookmarkStart w:id="513" w:name="_Toc149720832"/>
      <w:bookmarkStart w:id="514" w:name="_Toc150774744"/>
      <w:bookmarkStart w:id="515" w:name="_Toc127161453"/>
      <w:bookmarkStart w:id="516" w:name="_Toc151193637"/>
      <w:bookmarkStart w:id="517" w:name="_Toc164608653"/>
      <w:bookmarkStart w:id="518" w:name="_Toc195842904"/>
      <w:bookmarkStart w:id="519" w:name="_Toc226965812"/>
      <w:bookmarkStart w:id="520" w:name="_Toc127151539"/>
      <w:bookmarkStart w:id="521" w:name="_Toc164351633"/>
      <w:bookmarkStart w:id="522" w:name="_Toc164229380"/>
      <w:bookmarkStart w:id="523" w:name="_Toc164229234"/>
      <w:bookmarkStart w:id="524" w:name="_Toc226965729"/>
      <w:bookmarkStart w:id="525" w:name="_Toc142311041"/>
      <w:bookmarkStart w:id="526" w:name="_Toc520356164"/>
      <w:bookmarkStart w:id="527" w:name="_Toc151193927"/>
      <w:bookmarkStart w:id="528" w:name="_Toc264969229"/>
      <w:bookmarkStart w:id="529" w:name="_Toc151193709"/>
      <w:bookmarkStart w:id="530" w:name="_Toc265228377"/>
      <w:bookmarkStart w:id="531" w:name="_Toc305158807"/>
      <w:bookmarkStart w:id="532" w:name="_Toc226309783"/>
      <w:bookmarkStart w:id="533" w:name="_Toc164608808"/>
      <w:bookmarkStart w:id="534" w:name="_Toc151190166"/>
      <w:bookmarkStart w:id="535" w:name="_Toc150480777"/>
      <w:r>
        <w:rPr>
          <w:rFonts w:ascii="宋体" w:hAnsi="宋体"/>
          <w:sz w:val="24"/>
        </w:rPr>
        <w:t>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304786C"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5D8C6834"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6E8669BB"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536" w:name="_Toc520356165"/>
      <w:r>
        <w:rPr>
          <w:rFonts w:ascii="宋体" w:hAnsi="宋体" w:hint="eastAsia"/>
          <w:sz w:val="24"/>
        </w:rPr>
        <w:t>采购代理机构将对唱标内容做开标记录，由投标人代表和相关工作人员签字确认。</w:t>
      </w:r>
    </w:p>
    <w:p w14:paraId="35932FC8"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A9CE77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合格投标人不足3家的，不得评标。</w:t>
      </w:r>
    </w:p>
    <w:p w14:paraId="2067C773"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485B41BF"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6FF6145A"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537" w:name="_Toc164229381"/>
      <w:bookmarkStart w:id="538" w:name="_Toc265228378"/>
      <w:bookmarkStart w:id="539" w:name="_Toc150509291"/>
      <w:bookmarkStart w:id="540" w:name="_Toc151193854"/>
      <w:bookmarkStart w:id="541" w:name="_Toc150480778"/>
      <w:bookmarkStart w:id="542" w:name="_Toc226309784"/>
      <w:bookmarkStart w:id="543" w:name="_Toc264969230"/>
      <w:bookmarkStart w:id="544" w:name="_Toc164351634"/>
      <w:bookmarkStart w:id="545" w:name="_Toc142311042"/>
      <w:bookmarkStart w:id="546" w:name="_Toc164608654"/>
      <w:bookmarkStart w:id="547" w:name="_Toc151190167"/>
      <w:bookmarkStart w:id="548" w:name="_Toc305158882"/>
      <w:bookmarkStart w:id="549" w:name="_Toc127151741"/>
      <w:bookmarkStart w:id="550" w:name="_Toc305158808"/>
      <w:bookmarkStart w:id="551" w:name="_Toc127151540"/>
      <w:bookmarkStart w:id="552" w:name="_Toc151193782"/>
      <w:bookmarkStart w:id="553" w:name="_Toc164608809"/>
      <w:bookmarkStart w:id="554" w:name="_Toc164229235"/>
      <w:bookmarkStart w:id="555" w:name="_Toc226965813"/>
      <w:bookmarkStart w:id="556" w:name="_Toc149720833"/>
      <w:bookmarkStart w:id="557" w:name="_Toc195842905"/>
      <w:bookmarkStart w:id="558" w:name="_Toc127161454"/>
      <w:bookmarkStart w:id="559" w:name="_Toc151193928"/>
      <w:bookmarkStart w:id="560" w:name="_Toc150774640"/>
      <w:bookmarkStart w:id="561" w:name="_Toc226337236"/>
      <w:bookmarkStart w:id="562" w:name="_Toc151193710"/>
      <w:bookmarkStart w:id="563" w:name="_Toc150774745"/>
      <w:bookmarkStart w:id="564" w:name="_Toc151193638"/>
      <w:bookmarkStart w:id="565" w:name="_Toc226965730"/>
      <w:bookmarkEnd w:id="536"/>
      <w:r>
        <w:rPr>
          <w:rFonts w:ascii="宋体" w:hAnsi="宋体"/>
          <w:sz w:val="24"/>
        </w:rPr>
        <w:t>评标委员会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E77A3FA"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6" w:name="_Toc520356166"/>
      <w:r>
        <w:rPr>
          <w:rFonts w:ascii="宋体" w:hAnsi="宋体" w:hint="eastAsia"/>
          <w:sz w:val="24"/>
        </w:rPr>
        <w:t>评标委员会由采购人代表和评审专家组成，成员人数应当为5人以上单数，其中评审专家不少于成员总数的三分之二。</w:t>
      </w:r>
    </w:p>
    <w:p w14:paraId="5EDA7B38"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7" w:name="_Toc520356169"/>
      <w:bookmarkEnd w:id="566"/>
    </w:p>
    <w:p w14:paraId="7EB60588"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lastRenderedPageBreak/>
        <w:t>评标程序、评标方法和评标标准</w:t>
      </w:r>
    </w:p>
    <w:p w14:paraId="27FF2BB8"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033CE852" w14:textId="77777777" w:rsidR="00E400DF" w:rsidRDefault="00000000">
      <w:pPr>
        <w:pStyle w:val="22"/>
        <w:spacing w:before="0" w:line="360" w:lineRule="auto"/>
        <w:rPr>
          <w:rFonts w:ascii="宋体" w:hAnsi="宋体"/>
          <w:sz w:val="28"/>
        </w:rPr>
      </w:pPr>
      <w:bookmarkStart w:id="568" w:name="_Toc151193859"/>
      <w:bookmarkStart w:id="569" w:name="_Toc150774645"/>
      <w:bookmarkStart w:id="570" w:name="_Toc142311047"/>
      <w:bookmarkStart w:id="571" w:name="_Toc305158887"/>
      <w:bookmarkStart w:id="572" w:name="_Toc226337241"/>
      <w:bookmarkStart w:id="573" w:name="_Toc195842910"/>
      <w:bookmarkStart w:id="574" w:name="_Toc150509296"/>
      <w:bookmarkStart w:id="575" w:name="_Toc151193787"/>
      <w:bookmarkStart w:id="576" w:name="_Toc226965735"/>
      <w:bookmarkStart w:id="577" w:name="_Toc226309789"/>
      <w:bookmarkStart w:id="578" w:name="_Toc127151545"/>
      <w:bookmarkStart w:id="579" w:name="_Toc151193643"/>
      <w:bookmarkStart w:id="580" w:name="_Toc305158813"/>
      <w:bookmarkStart w:id="581" w:name="_Toc264969235"/>
      <w:bookmarkStart w:id="582" w:name="_Toc226965818"/>
      <w:bookmarkStart w:id="583" w:name="_Toc150774750"/>
      <w:bookmarkStart w:id="584" w:name="_Toc151193715"/>
      <w:bookmarkStart w:id="585" w:name="_Toc265228383"/>
      <w:bookmarkStart w:id="586" w:name="_Toc151190172"/>
      <w:bookmarkStart w:id="587" w:name="_Toc150480783"/>
      <w:bookmarkStart w:id="588" w:name="_Toc151193933"/>
      <w:r>
        <w:rPr>
          <w:rFonts w:ascii="宋体" w:hAnsi="宋体"/>
          <w:sz w:val="28"/>
        </w:rPr>
        <w:t xml:space="preserve">六  </w:t>
      </w:r>
      <w:bookmarkEnd w:id="567"/>
      <w:r>
        <w:rPr>
          <w:rFonts w:ascii="宋体" w:hAnsi="宋体"/>
          <w:sz w:val="28"/>
        </w:rPr>
        <w:t>确定中标</w:t>
      </w:r>
      <w:bookmarkStart w:id="589" w:name="_Toc150774647"/>
      <w:bookmarkStart w:id="590" w:name="_Toc150480785"/>
      <w:bookmarkStart w:id="591" w:name="_Toc151193789"/>
      <w:bookmarkStart w:id="592" w:name="_Toc151193935"/>
      <w:bookmarkStart w:id="593" w:name="_Toc149720840"/>
      <w:bookmarkStart w:id="594" w:name="_Toc264969237"/>
      <w:bookmarkStart w:id="595" w:name="_Toc305158889"/>
      <w:bookmarkStart w:id="596" w:name="_Toc164351641"/>
      <w:bookmarkStart w:id="597" w:name="_Toc164229242"/>
      <w:bookmarkStart w:id="598" w:name="_Toc195842912"/>
      <w:bookmarkStart w:id="599" w:name="_Toc127161461"/>
      <w:bookmarkStart w:id="600" w:name="_Toc151193645"/>
      <w:bookmarkStart w:id="601" w:name="_Toc226337243"/>
      <w:bookmarkStart w:id="602" w:name="_Toc226965737"/>
      <w:bookmarkStart w:id="603" w:name="_Toc164229388"/>
      <w:bookmarkStart w:id="604" w:name="_Toc142311049"/>
      <w:bookmarkStart w:id="605" w:name="_Toc164608816"/>
      <w:bookmarkStart w:id="606" w:name="_Toc151193861"/>
      <w:bookmarkStart w:id="607" w:name="_Toc127151547"/>
      <w:bookmarkStart w:id="608" w:name="_Toc151193717"/>
      <w:bookmarkStart w:id="609" w:name="_Toc150509298"/>
      <w:bookmarkStart w:id="610" w:name="_Toc305158815"/>
      <w:bookmarkStart w:id="611" w:name="_Toc265228385"/>
      <w:bookmarkStart w:id="612" w:name="_Toc150774752"/>
      <w:bookmarkStart w:id="613" w:name="_Toc226309791"/>
      <w:bookmarkStart w:id="614" w:name="_Toc127151748"/>
      <w:bookmarkStart w:id="615" w:name="_Toc226965820"/>
      <w:bookmarkStart w:id="616" w:name="_Toc151190174"/>
      <w:bookmarkStart w:id="617" w:name="_Toc164608661"/>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52A94749"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4320AFE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58086550"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618" w:name="_Toc305158817"/>
      <w:bookmarkStart w:id="619" w:name="_Toc305158891"/>
      <w:bookmarkStart w:id="620" w:name="_Toc164229244"/>
      <w:bookmarkStart w:id="621" w:name="_Toc151193791"/>
      <w:bookmarkStart w:id="622" w:name="_Toc150509300"/>
      <w:bookmarkStart w:id="623" w:name="_Toc164229390"/>
      <w:bookmarkStart w:id="624" w:name="_Toc226965822"/>
      <w:bookmarkStart w:id="625" w:name="_Toc164608663"/>
      <w:bookmarkStart w:id="626" w:name="_Toc127161463"/>
      <w:bookmarkStart w:id="627" w:name="_Toc151193719"/>
      <w:bookmarkStart w:id="628" w:name="_Toc164351643"/>
      <w:bookmarkStart w:id="629" w:name="_Toc151193937"/>
      <w:bookmarkStart w:id="630" w:name="_Toc127151750"/>
      <w:bookmarkStart w:id="631" w:name="_Toc226337245"/>
      <w:bookmarkStart w:id="632" w:name="_Toc150774754"/>
      <w:bookmarkStart w:id="633" w:name="_Toc127151549"/>
      <w:bookmarkStart w:id="634" w:name="_Toc226965739"/>
      <w:bookmarkStart w:id="635" w:name="_Toc195842914"/>
      <w:bookmarkStart w:id="636" w:name="_Toc226309793"/>
      <w:bookmarkStart w:id="637" w:name="_Toc149720842"/>
      <w:bookmarkStart w:id="638" w:name="_Toc150774649"/>
      <w:bookmarkStart w:id="639" w:name="_Toc164608818"/>
      <w:bookmarkStart w:id="640" w:name="_Toc151193863"/>
      <w:bookmarkStart w:id="641" w:name="_Toc151190176"/>
      <w:bookmarkStart w:id="642" w:name="_Toc142311051"/>
      <w:bookmarkStart w:id="643" w:name="_Toc151193647"/>
      <w:bookmarkStart w:id="644" w:name="_Toc150480787"/>
      <w:bookmarkStart w:id="645" w:name="_Toc264969239"/>
      <w:bookmarkStart w:id="646" w:name="_Toc265228387"/>
      <w:bookmarkStart w:id="647" w:name="_Ref467307090"/>
      <w:bookmarkStart w:id="648" w:name="_Ref467306425"/>
      <w:bookmarkStart w:id="649" w:name="_Toc520356176"/>
      <w:r>
        <w:rPr>
          <w:rFonts w:ascii="宋体" w:hAnsi="宋体"/>
          <w:sz w:val="24"/>
        </w:rPr>
        <w:t>中标公告与中标通知书</w:t>
      </w:r>
      <w:bookmarkEnd w:id="618"/>
      <w:bookmarkEnd w:id="619"/>
    </w:p>
    <w:p w14:paraId="5523A3B3"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534BEA9C"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227441AF"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61089656"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217C5130" w14:textId="77777777" w:rsidR="00E400DF" w:rsidRDefault="00000000">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39436026" w14:textId="77777777" w:rsidR="00E400DF" w:rsidRDefault="00000000">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68CC771B" w14:textId="77777777" w:rsidR="00E400DF" w:rsidRDefault="00000000">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070236D5" w14:textId="77777777" w:rsidR="00E400DF" w:rsidRDefault="00000000">
      <w:pPr>
        <w:numPr>
          <w:ilvl w:val="2"/>
          <w:numId w:val="9"/>
        </w:numPr>
        <w:snapToGrid w:val="0"/>
        <w:spacing w:line="360" w:lineRule="auto"/>
        <w:rPr>
          <w:rFonts w:ascii="宋体" w:hAnsi="宋体"/>
          <w:sz w:val="24"/>
        </w:rPr>
      </w:pPr>
      <w:r>
        <w:rPr>
          <w:rFonts w:ascii="宋体" w:hAnsi="宋体"/>
          <w:sz w:val="24"/>
        </w:rPr>
        <w:t>因重大变故，采购任务取消的。</w:t>
      </w:r>
    </w:p>
    <w:p w14:paraId="7AFE2BB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03DF2CDA"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bookmarkStart w:id="650" w:name="_Toc151190177"/>
      <w:bookmarkStart w:id="651" w:name="_Toc127161464"/>
      <w:bookmarkStart w:id="652" w:name="_Toc195842915"/>
      <w:bookmarkStart w:id="653" w:name="_Toc305158818"/>
      <w:bookmarkStart w:id="654" w:name="_Toc226309794"/>
      <w:bookmarkStart w:id="655" w:name="_Toc164608664"/>
      <w:bookmarkStart w:id="656" w:name="_Toc150774650"/>
      <w:bookmarkStart w:id="657" w:name="_Toc164229391"/>
      <w:bookmarkStart w:id="658" w:name="_Toc264969240"/>
      <w:bookmarkStart w:id="659" w:name="_Toc226337246"/>
      <w:bookmarkStart w:id="660" w:name="_Toc164229245"/>
      <w:bookmarkStart w:id="661" w:name="_Ref467306978"/>
      <w:bookmarkStart w:id="662" w:name="_Toc127151751"/>
      <w:bookmarkStart w:id="663" w:name="_Toc149720843"/>
      <w:bookmarkStart w:id="664" w:name="_Toc151193792"/>
      <w:bookmarkStart w:id="665" w:name="_Toc151193648"/>
      <w:bookmarkStart w:id="666" w:name="_Toc151193720"/>
      <w:bookmarkStart w:id="667" w:name="_Toc520356175"/>
      <w:bookmarkStart w:id="668" w:name="_Ref467307204"/>
      <w:bookmarkStart w:id="669" w:name="_Toc164608819"/>
      <w:bookmarkStart w:id="670" w:name="_Toc151193864"/>
      <w:bookmarkStart w:id="671" w:name="_Toc150480788"/>
      <w:bookmarkStart w:id="672" w:name="_Toc127151550"/>
      <w:bookmarkStart w:id="673" w:name="_Toc164351644"/>
      <w:bookmarkStart w:id="674" w:name="_Toc226965823"/>
      <w:bookmarkStart w:id="675" w:name="_Toc142311052"/>
      <w:bookmarkStart w:id="676" w:name="_Toc226965740"/>
      <w:bookmarkStart w:id="677" w:name="_Toc265228388"/>
      <w:bookmarkStart w:id="678" w:name="_Toc150509301"/>
      <w:bookmarkStart w:id="679" w:name="_Ref467306377"/>
      <w:bookmarkStart w:id="680" w:name="_Ref467307062"/>
      <w:bookmarkStart w:id="681" w:name="_Toc305158892"/>
      <w:bookmarkStart w:id="682" w:name="_Toc150774755"/>
      <w:bookmarkStart w:id="683" w:name="_Toc151193938"/>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ascii="宋体" w:hAnsi="宋体"/>
          <w:sz w:val="24"/>
        </w:rPr>
        <w:t>签订合同</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23C84AF0"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55EFA550"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w:t>
      </w:r>
      <w:r>
        <w:rPr>
          <w:rFonts w:ascii="宋体" w:hAnsi="宋体"/>
          <w:sz w:val="24"/>
        </w:rPr>
        <w:lastRenderedPageBreak/>
        <w:t>人名单排序，确定下一候选人为中标人，</w:t>
      </w:r>
      <w:r>
        <w:rPr>
          <w:rFonts w:ascii="宋体" w:hAnsi="宋体" w:hint="eastAsia"/>
          <w:sz w:val="24"/>
        </w:rPr>
        <w:t>也可以</w:t>
      </w:r>
      <w:r>
        <w:rPr>
          <w:rFonts w:ascii="宋体" w:hAnsi="宋体"/>
          <w:sz w:val="24"/>
        </w:rPr>
        <w:t>重新开展政府采购活动。</w:t>
      </w:r>
    </w:p>
    <w:p w14:paraId="65A5DCE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2717966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4EF0DDA1"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7"/>
    <w:bookmarkEnd w:id="648"/>
    <w:bookmarkEnd w:id="649"/>
    <w:p w14:paraId="097353E4" w14:textId="3B6B3589"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2866029C"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6C7ED7A9" w14:textId="77777777" w:rsidR="00E400DF" w:rsidRDefault="00000000">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5924690D" w14:textId="77777777" w:rsidR="00E400DF" w:rsidRDefault="00000000">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1021DCAB" w14:textId="1AF1A229"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接收询问联系部门、联系电话和通讯地址见《投标人须知资料表》</w:t>
      </w:r>
      <w:r>
        <w:rPr>
          <w:rFonts w:ascii="宋体" w:hAnsi="宋体" w:hint="eastAsia"/>
          <w:sz w:val="24"/>
        </w:rPr>
        <w:t>。</w:t>
      </w:r>
    </w:p>
    <w:p w14:paraId="7E1B3ACC" w14:textId="77777777" w:rsidR="00E400DF"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75ABAA87" w14:textId="77777777" w:rsidR="00E400DF"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55B9F826" w14:textId="77777777" w:rsidR="00E400DF" w:rsidRDefault="00000000">
      <w:pPr>
        <w:spacing w:line="360" w:lineRule="auto"/>
        <w:jc w:val="center"/>
        <w:outlineLvl w:val="0"/>
        <w:rPr>
          <w:rFonts w:ascii="宋体" w:hAnsi="宋体"/>
          <w:b/>
          <w:sz w:val="36"/>
          <w:szCs w:val="36"/>
        </w:rPr>
      </w:pPr>
      <w:bookmarkStart w:id="684" w:name="_Toc353873664"/>
      <w:bookmarkStart w:id="685" w:name="_Toc353873934"/>
      <w:bookmarkStart w:id="686" w:name="_Toc127151554"/>
      <w:bookmarkStart w:id="687" w:name="_Toc264969244"/>
      <w:bookmarkStart w:id="688" w:name="_Toc305158896"/>
      <w:bookmarkStart w:id="689" w:name="_Toc353825544"/>
      <w:bookmarkStart w:id="690" w:name="_Toc150774759"/>
      <w:bookmarkStart w:id="691" w:name="_Toc265228392"/>
      <w:bookmarkStart w:id="692" w:name="_Toc150480792"/>
      <w:bookmarkStart w:id="693" w:name="_Toc305158822"/>
      <w:bookmarkStart w:id="694" w:name="_Toc142311056"/>
      <w:bookmarkStart w:id="695" w:name="_Toc226337250"/>
      <w:bookmarkStart w:id="696" w:name="_Toc226965827"/>
      <w:r>
        <w:rPr>
          <w:rFonts w:ascii="宋体" w:hAnsi="宋体"/>
          <w:sz w:val="24"/>
        </w:rPr>
        <w:br w:type="page"/>
      </w:r>
      <w:bookmarkStart w:id="697" w:name="_Toc132207048"/>
      <w:r>
        <w:rPr>
          <w:rFonts w:ascii="宋体" w:hAnsi="宋体"/>
          <w:b/>
          <w:sz w:val="36"/>
          <w:szCs w:val="36"/>
        </w:rPr>
        <w:lastRenderedPageBreak/>
        <w:t xml:space="preserve">第三章  </w:t>
      </w:r>
      <w:bookmarkEnd w:id="684"/>
      <w:bookmarkEnd w:id="685"/>
      <w:bookmarkEnd w:id="686"/>
      <w:bookmarkEnd w:id="687"/>
      <w:bookmarkEnd w:id="688"/>
      <w:bookmarkEnd w:id="689"/>
      <w:bookmarkEnd w:id="690"/>
      <w:bookmarkEnd w:id="691"/>
      <w:bookmarkEnd w:id="692"/>
      <w:bookmarkEnd w:id="693"/>
      <w:bookmarkEnd w:id="694"/>
      <w:bookmarkEnd w:id="695"/>
      <w:bookmarkEnd w:id="696"/>
      <w:r>
        <w:rPr>
          <w:rFonts w:ascii="宋体" w:hAnsi="宋体"/>
          <w:b/>
          <w:sz w:val="36"/>
          <w:szCs w:val="36"/>
        </w:rPr>
        <w:t>资格审查</w:t>
      </w:r>
      <w:bookmarkStart w:id="698" w:name="_Toc487900382"/>
      <w:bookmarkEnd w:id="697"/>
    </w:p>
    <w:p w14:paraId="5A71B46D" w14:textId="77777777" w:rsidR="00E400DF" w:rsidRDefault="00000000">
      <w:pPr>
        <w:tabs>
          <w:tab w:val="left" w:pos="360"/>
          <w:tab w:val="left" w:pos="900"/>
        </w:tabs>
        <w:snapToGrid w:val="0"/>
        <w:spacing w:line="360" w:lineRule="auto"/>
        <w:jc w:val="center"/>
        <w:outlineLvl w:val="1"/>
        <w:rPr>
          <w:rFonts w:ascii="宋体" w:hAnsi="宋体"/>
          <w:b/>
          <w:sz w:val="24"/>
        </w:rPr>
      </w:pPr>
      <w:bookmarkStart w:id="699" w:name="_Toc99301422"/>
      <w:r>
        <w:rPr>
          <w:rFonts w:ascii="宋体" w:hAnsi="宋体"/>
          <w:b/>
          <w:sz w:val="24"/>
        </w:rPr>
        <w:t>一、资格审查程序</w:t>
      </w:r>
      <w:bookmarkEnd w:id="699"/>
    </w:p>
    <w:p w14:paraId="5723A5A5" w14:textId="77777777" w:rsidR="00E400DF"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0D9681F0" w14:textId="77777777" w:rsidR="00E400DF"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《资格审查要求》中对格式有要求的，除招标文件另有规定外，均为“实质性格式”文件。</w:t>
      </w:r>
    </w:p>
    <w:p w14:paraId="6203833E" w14:textId="77777777" w:rsidR="00E400DF"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3BCEBE0F" w14:textId="77777777" w:rsidR="00E400DF" w:rsidRDefault="00000000">
      <w:pPr>
        <w:pStyle w:val="1f"/>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055E2BCE" w14:textId="77777777" w:rsidR="00E400DF"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资格审查合格的投标人不足3家的，不进行评标。</w:t>
      </w:r>
    </w:p>
    <w:p w14:paraId="08C335F6" w14:textId="77777777" w:rsidR="00E400DF"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E400DF" w14:paraId="2F6B9045" w14:textId="77777777">
        <w:trPr>
          <w:tblHeader/>
        </w:trPr>
        <w:tc>
          <w:tcPr>
            <w:tcW w:w="824" w:type="dxa"/>
            <w:vAlign w:val="center"/>
          </w:tcPr>
          <w:p w14:paraId="43F9D3B7" w14:textId="77777777" w:rsidR="00E400DF" w:rsidRDefault="00000000">
            <w:pPr>
              <w:tabs>
                <w:tab w:val="left" w:pos="1080"/>
              </w:tabs>
              <w:snapToGrid w:val="0"/>
              <w:spacing w:line="360" w:lineRule="auto"/>
              <w:jc w:val="center"/>
              <w:rPr>
                <w:rFonts w:ascii="宋体" w:hAnsi="宋体"/>
                <w:b/>
                <w:sz w:val="24"/>
              </w:rPr>
            </w:pPr>
            <w:bookmarkStart w:id="700" w:name="_Hlt487972895"/>
            <w:bookmarkStart w:id="701" w:name="_Toc127151779"/>
            <w:bookmarkStart w:id="702" w:name="_Toc226965858"/>
            <w:bookmarkStart w:id="703" w:name="_Toc127161490"/>
            <w:bookmarkStart w:id="704" w:name="_Toc353825550"/>
            <w:bookmarkStart w:id="705" w:name="_Toc35387394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98"/>
            <w:bookmarkEnd w:id="700"/>
            <w:r>
              <w:rPr>
                <w:rFonts w:ascii="宋体" w:hAnsi="宋体"/>
                <w:b/>
                <w:sz w:val="24"/>
              </w:rPr>
              <w:t>序号</w:t>
            </w:r>
          </w:p>
        </w:tc>
        <w:tc>
          <w:tcPr>
            <w:tcW w:w="1934" w:type="dxa"/>
            <w:vAlign w:val="center"/>
          </w:tcPr>
          <w:p w14:paraId="623BF9E8" w14:textId="77777777" w:rsidR="00E400DF"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31EF1EBC" w14:textId="77777777" w:rsidR="00E400DF"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3D7AE9E3" w14:textId="77777777" w:rsidR="00E400DF"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E400DF" w14:paraId="3273E2E7" w14:textId="77777777">
        <w:tc>
          <w:tcPr>
            <w:tcW w:w="824" w:type="dxa"/>
            <w:vAlign w:val="center"/>
          </w:tcPr>
          <w:p w14:paraId="4C8A62A2"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73F6CA33" w14:textId="77777777" w:rsidR="00E400DF" w:rsidRDefault="00000000">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5DB7EF33" w14:textId="77777777" w:rsidR="00E400DF" w:rsidRDefault="00000000">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74606E49" w14:textId="77777777" w:rsidR="00E400DF" w:rsidRDefault="00E400DF">
            <w:pPr>
              <w:tabs>
                <w:tab w:val="left" w:pos="1080"/>
              </w:tabs>
              <w:snapToGrid w:val="0"/>
              <w:spacing w:line="360" w:lineRule="auto"/>
              <w:rPr>
                <w:rFonts w:ascii="宋体" w:hAnsi="宋体"/>
                <w:sz w:val="24"/>
              </w:rPr>
            </w:pPr>
          </w:p>
        </w:tc>
      </w:tr>
      <w:tr w:rsidR="00E400DF" w14:paraId="7FCBCC66" w14:textId="77777777">
        <w:tc>
          <w:tcPr>
            <w:tcW w:w="824" w:type="dxa"/>
            <w:vAlign w:val="center"/>
          </w:tcPr>
          <w:p w14:paraId="22D47F7A"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4D2B30B4" w14:textId="77777777" w:rsidR="00E400DF"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0CF84AE0" w14:textId="77777777" w:rsidR="00E400DF"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2C5D32EA" w14:textId="77777777" w:rsidR="00E400DF"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0E77160D" w14:textId="77777777" w:rsidR="00E400DF"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09959870" w14:textId="77777777" w:rsidR="00E400DF"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4B05BE81" w14:textId="77777777" w:rsidR="00E400DF"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366A2F15" w14:textId="77777777" w:rsidR="00E400DF"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229D18C4" w14:textId="77777777" w:rsidR="00E400DF" w:rsidRDefault="00000000">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E400DF" w14:paraId="4A9EB324" w14:textId="77777777">
        <w:tc>
          <w:tcPr>
            <w:tcW w:w="824" w:type="dxa"/>
            <w:vAlign w:val="center"/>
          </w:tcPr>
          <w:p w14:paraId="486D63E8"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1-2</w:t>
            </w:r>
          </w:p>
        </w:tc>
        <w:tc>
          <w:tcPr>
            <w:tcW w:w="1934" w:type="dxa"/>
            <w:vAlign w:val="center"/>
          </w:tcPr>
          <w:p w14:paraId="279EA90E" w14:textId="77777777" w:rsidR="00E400DF" w:rsidRDefault="00000000">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0CC83589" w14:textId="77777777" w:rsidR="00E400DF"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77BA8C21" w14:textId="77777777" w:rsidR="00E400DF" w:rsidRDefault="00000000">
            <w:pPr>
              <w:tabs>
                <w:tab w:val="left" w:pos="1080"/>
              </w:tabs>
              <w:snapToGrid w:val="0"/>
              <w:spacing w:line="360" w:lineRule="auto"/>
              <w:rPr>
                <w:rFonts w:ascii="宋体" w:hAnsi="宋体"/>
                <w:sz w:val="24"/>
              </w:rPr>
            </w:pPr>
            <w:r>
              <w:rPr>
                <w:rFonts w:ascii="宋体" w:hAnsi="宋体"/>
                <w:sz w:val="24"/>
              </w:rPr>
              <w:t>格式见《投标文件格式》</w:t>
            </w:r>
          </w:p>
        </w:tc>
      </w:tr>
      <w:tr w:rsidR="00E400DF" w14:paraId="39ACED71" w14:textId="77777777">
        <w:tc>
          <w:tcPr>
            <w:tcW w:w="824" w:type="dxa"/>
            <w:vAlign w:val="center"/>
          </w:tcPr>
          <w:p w14:paraId="454B4E4F" w14:textId="77777777" w:rsidR="00E400DF" w:rsidRDefault="00000000">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75080B8E" w14:textId="77777777" w:rsidR="00E400DF"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50B04524" w14:textId="77777777" w:rsidR="00E400DF"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155947FA" w14:textId="77777777" w:rsidR="00E400DF"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1D2B09C1" w14:textId="77777777" w:rsidR="00E400DF"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1721F2FA" w14:textId="77777777" w:rsidR="00E400DF"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0C732DB3" w14:textId="77777777" w:rsidR="00E400DF"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E400DF" w14:paraId="7B843806" w14:textId="77777777">
        <w:tc>
          <w:tcPr>
            <w:tcW w:w="824" w:type="dxa"/>
            <w:vAlign w:val="center"/>
          </w:tcPr>
          <w:p w14:paraId="3A1DD17B"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24FA35D3" w14:textId="77777777" w:rsidR="00E400DF" w:rsidRDefault="00000000">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2DEFA6D6" w14:textId="77777777" w:rsidR="00E400DF"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DE028A5" w14:textId="77777777" w:rsidR="00E400DF" w:rsidRDefault="00000000">
            <w:pPr>
              <w:tabs>
                <w:tab w:val="left" w:pos="1080"/>
              </w:tabs>
              <w:snapToGrid w:val="0"/>
              <w:spacing w:line="360" w:lineRule="auto"/>
              <w:rPr>
                <w:rFonts w:ascii="宋体" w:hAnsi="宋体"/>
                <w:sz w:val="24"/>
              </w:rPr>
            </w:pPr>
            <w:r>
              <w:rPr>
                <w:rFonts w:ascii="宋体" w:hAnsi="宋体" w:hint="eastAsia"/>
                <w:sz w:val="24"/>
              </w:rPr>
              <w:t>提供相关证件复印件并加盖公章</w:t>
            </w:r>
          </w:p>
        </w:tc>
      </w:tr>
      <w:tr w:rsidR="00E400DF" w14:paraId="06E56518" w14:textId="77777777">
        <w:tc>
          <w:tcPr>
            <w:tcW w:w="824" w:type="dxa"/>
            <w:vAlign w:val="center"/>
          </w:tcPr>
          <w:p w14:paraId="1A664893"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60FAF5C2" w14:textId="77777777" w:rsidR="00E400DF" w:rsidRDefault="00000000">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16B302D3" w14:textId="77777777" w:rsidR="00E400DF"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6C8008FB" w14:textId="77777777" w:rsidR="00E400DF" w:rsidRDefault="00E400DF">
            <w:pPr>
              <w:tabs>
                <w:tab w:val="left" w:pos="1080"/>
              </w:tabs>
              <w:snapToGrid w:val="0"/>
              <w:spacing w:line="360" w:lineRule="auto"/>
              <w:rPr>
                <w:rFonts w:ascii="宋体" w:hAnsi="宋体"/>
                <w:sz w:val="24"/>
              </w:rPr>
            </w:pPr>
          </w:p>
        </w:tc>
      </w:tr>
      <w:tr w:rsidR="00E400DF" w14:paraId="35EF60DA" w14:textId="77777777">
        <w:tc>
          <w:tcPr>
            <w:tcW w:w="824" w:type="dxa"/>
            <w:vAlign w:val="center"/>
          </w:tcPr>
          <w:p w14:paraId="29641061" w14:textId="77777777" w:rsidR="00E400DF" w:rsidRDefault="00000000">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7ED517BA" w14:textId="77777777" w:rsidR="00E400DF"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4FFC2724" w14:textId="77777777" w:rsidR="00E400DF" w:rsidRDefault="00000000">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17767190" w14:textId="77777777" w:rsidR="00E400DF" w:rsidRDefault="00E400DF">
            <w:pPr>
              <w:tabs>
                <w:tab w:val="left" w:pos="1080"/>
              </w:tabs>
              <w:snapToGrid w:val="0"/>
              <w:spacing w:line="360" w:lineRule="auto"/>
              <w:rPr>
                <w:rFonts w:ascii="宋体" w:hAnsi="宋体"/>
                <w:sz w:val="24"/>
              </w:rPr>
            </w:pPr>
          </w:p>
        </w:tc>
      </w:tr>
    </w:tbl>
    <w:p w14:paraId="3B63663C" w14:textId="77777777" w:rsidR="00E400DF" w:rsidRDefault="00000000">
      <w:pPr>
        <w:widowControl/>
        <w:spacing w:line="360" w:lineRule="auto"/>
        <w:jc w:val="left"/>
        <w:rPr>
          <w:rFonts w:ascii="宋体" w:hAnsi="宋体"/>
          <w:sz w:val="24"/>
        </w:rPr>
      </w:pPr>
      <w:r>
        <w:rPr>
          <w:rFonts w:ascii="宋体" w:hAnsi="宋体"/>
          <w:sz w:val="24"/>
        </w:rPr>
        <w:br w:type="page"/>
      </w:r>
    </w:p>
    <w:p w14:paraId="6F55D9DF" w14:textId="77777777" w:rsidR="00E400DF" w:rsidRDefault="00000000">
      <w:pPr>
        <w:spacing w:line="360" w:lineRule="auto"/>
        <w:jc w:val="center"/>
        <w:outlineLvl w:val="0"/>
        <w:rPr>
          <w:rFonts w:ascii="宋体" w:hAnsi="宋体"/>
          <w:b/>
          <w:sz w:val="36"/>
          <w:szCs w:val="36"/>
        </w:rPr>
      </w:pPr>
      <w:bookmarkStart w:id="706" w:name="_Toc132207049"/>
      <w:r>
        <w:rPr>
          <w:rFonts w:ascii="宋体" w:hAnsi="宋体"/>
          <w:b/>
          <w:sz w:val="36"/>
          <w:szCs w:val="36"/>
        </w:rPr>
        <w:lastRenderedPageBreak/>
        <w:t xml:space="preserve">第四章  </w:t>
      </w:r>
      <w:bookmarkStart w:id="707" w:name="_Hlt164229061"/>
      <w:bookmarkEnd w:id="701"/>
      <w:bookmarkEnd w:id="702"/>
      <w:bookmarkEnd w:id="703"/>
      <w:bookmarkEnd w:id="704"/>
      <w:bookmarkEnd w:id="705"/>
      <w:bookmarkEnd w:id="707"/>
      <w:r>
        <w:rPr>
          <w:rFonts w:ascii="宋体" w:hAnsi="宋体"/>
          <w:b/>
          <w:sz w:val="36"/>
          <w:szCs w:val="36"/>
        </w:rPr>
        <w:t>评标程序、评标方法和评标标准</w:t>
      </w:r>
      <w:bookmarkEnd w:id="706"/>
    </w:p>
    <w:p w14:paraId="4B942431" w14:textId="77777777" w:rsidR="00E400DF" w:rsidRDefault="00000000">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0D3D4019" w14:textId="77777777" w:rsidR="00E400DF" w:rsidRDefault="00000000">
      <w:pPr>
        <w:numPr>
          <w:ilvl w:val="0"/>
          <w:numId w:val="12"/>
        </w:numPr>
        <w:tabs>
          <w:tab w:val="left" w:pos="360"/>
        </w:tabs>
        <w:snapToGrid w:val="0"/>
        <w:spacing w:line="360" w:lineRule="auto"/>
        <w:outlineLvl w:val="1"/>
        <w:rPr>
          <w:rFonts w:ascii="宋体" w:hAnsi="宋体"/>
          <w:sz w:val="24"/>
        </w:rPr>
      </w:pPr>
      <w:bookmarkStart w:id="708" w:name="_Toc151190168"/>
      <w:bookmarkStart w:id="709" w:name="_Toc151193855"/>
      <w:bookmarkStart w:id="710" w:name="_Toc164229382"/>
      <w:bookmarkStart w:id="711" w:name="_Toc195842906"/>
      <w:bookmarkStart w:id="712" w:name="_Toc164351635"/>
      <w:bookmarkStart w:id="713" w:name="_Toc151193711"/>
      <w:bookmarkStart w:id="714" w:name="_Toc164608810"/>
      <w:bookmarkStart w:id="715" w:name="_Toc151193783"/>
      <w:bookmarkStart w:id="716" w:name="_Toc226965731"/>
      <w:bookmarkStart w:id="717" w:name="_Toc150509292"/>
      <w:bookmarkStart w:id="718" w:name="_Toc164608655"/>
      <w:bookmarkStart w:id="719" w:name="_Toc226965814"/>
      <w:bookmarkStart w:id="720" w:name="_Toc127151541"/>
      <w:bookmarkStart w:id="721" w:name="_Toc265228379"/>
      <w:bookmarkStart w:id="722" w:name="_Toc226337237"/>
      <w:bookmarkStart w:id="723" w:name="_Toc150774641"/>
      <w:bookmarkStart w:id="724" w:name="_Toc151193639"/>
      <w:bookmarkStart w:id="725" w:name="_Toc142311043"/>
      <w:bookmarkStart w:id="726" w:name="_Toc151193929"/>
      <w:bookmarkStart w:id="727" w:name="_Toc264969231"/>
      <w:bookmarkStart w:id="728" w:name="_Toc149720834"/>
      <w:bookmarkStart w:id="729" w:name="_Toc127161455"/>
      <w:bookmarkStart w:id="730" w:name="_Toc226309785"/>
      <w:bookmarkStart w:id="731" w:name="_Toc150480779"/>
      <w:bookmarkStart w:id="732" w:name="_Toc305158809"/>
      <w:bookmarkStart w:id="733" w:name="_Toc164229236"/>
      <w:bookmarkStart w:id="734" w:name="_Toc150774746"/>
      <w:bookmarkStart w:id="735" w:name="_Toc305158883"/>
      <w:bookmarkStart w:id="736" w:name="_Toc127151742"/>
      <w:bookmarkStart w:id="737" w:name="_Toc353873941"/>
      <w:bookmarkStart w:id="738" w:name="_Toc353825551"/>
      <w:bookmarkStart w:id="739" w:name="_Toc353873665"/>
      <w:bookmarkStart w:id="740" w:name="_Toc305158823"/>
      <w:bookmarkStart w:id="741" w:name="_Toc226337251"/>
      <w:bookmarkStart w:id="742" w:name="_Toc264969245"/>
      <w:bookmarkStart w:id="743" w:name="_Toc305158897"/>
      <w:bookmarkStart w:id="744" w:name="_Toc142311057"/>
      <w:bookmarkStart w:id="745" w:name="_Toc195842920"/>
      <w:bookmarkStart w:id="746" w:name="_Toc127151555"/>
      <w:bookmarkStart w:id="747" w:name="_Toc265228393"/>
      <w:bookmarkStart w:id="748" w:name="_Toc353873935"/>
      <w:bookmarkStart w:id="749" w:name="_Toc150480793"/>
      <w:bookmarkStart w:id="750" w:name="_Toc353825545"/>
      <w:bookmarkStart w:id="751" w:name="_Toc226965828"/>
      <w:bookmarkStart w:id="752" w:name="_Toc150774760"/>
      <w:r>
        <w:rPr>
          <w:rFonts w:ascii="宋体" w:hAnsi="宋体"/>
          <w:sz w:val="24"/>
        </w:rPr>
        <w:t>投标文件的符合性审查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1D0BFD3"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3"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405BB2BB"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3"/>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18E488CE" w14:textId="77777777" w:rsidR="00E400DF" w:rsidRDefault="00000000">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E400DF" w14:paraId="3070B1CD" w14:textId="77777777">
        <w:trPr>
          <w:trHeight w:val="300"/>
          <w:jc w:val="center"/>
        </w:trPr>
        <w:tc>
          <w:tcPr>
            <w:tcW w:w="732" w:type="dxa"/>
            <w:vAlign w:val="center"/>
          </w:tcPr>
          <w:p w14:paraId="1260FB4A" w14:textId="77777777" w:rsidR="00E400DF" w:rsidRDefault="00000000">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2D94FF0E" w14:textId="77777777" w:rsidR="00E400DF" w:rsidRDefault="00000000">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48098644" w14:textId="77777777" w:rsidR="00E400DF" w:rsidRDefault="00000000">
            <w:pPr>
              <w:widowControl/>
              <w:spacing w:line="360" w:lineRule="auto"/>
              <w:jc w:val="center"/>
              <w:rPr>
                <w:rFonts w:ascii="宋体" w:hAnsi="宋体"/>
                <w:b/>
                <w:kern w:val="0"/>
                <w:sz w:val="24"/>
              </w:rPr>
            </w:pPr>
            <w:r>
              <w:rPr>
                <w:rFonts w:ascii="宋体" w:hAnsi="宋体"/>
                <w:b/>
                <w:kern w:val="0"/>
                <w:sz w:val="24"/>
              </w:rPr>
              <w:t>审查内容</w:t>
            </w:r>
          </w:p>
        </w:tc>
      </w:tr>
      <w:tr w:rsidR="00E400DF" w14:paraId="10F20DD8" w14:textId="77777777">
        <w:trPr>
          <w:trHeight w:val="685"/>
          <w:jc w:val="center"/>
        </w:trPr>
        <w:tc>
          <w:tcPr>
            <w:tcW w:w="732" w:type="dxa"/>
            <w:vAlign w:val="center"/>
          </w:tcPr>
          <w:p w14:paraId="6E61C9CE" w14:textId="77777777" w:rsidR="00E400DF" w:rsidRDefault="00000000">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3887D6DA" w14:textId="77777777" w:rsidR="00E400DF" w:rsidRDefault="00000000">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4E4A3C24" w14:textId="77777777" w:rsidR="00E400DF" w:rsidRDefault="00000000">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E400DF" w14:paraId="35B494F2" w14:textId="77777777">
        <w:trPr>
          <w:trHeight w:val="685"/>
          <w:jc w:val="center"/>
        </w:trPr>
        <w:tc>
          <w:tcPr>
            <w:tcW w:w="732" w:type="dxa"/>
            <w:vAlign w:val="center"/>
          </w:tcPr>
          <w:p w14:paraId="3109C600" w14:textId="77777777" w:rsidR="00E400DF" w:rsidRDefault="00000000">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5EFDC01F" w14:textId="77777777" w:rsidR="00E400DF" w:rsidRDefault="00000000">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47C04219" w14:textId="77777777" w:rsidR="00E400DF" w:rsidRDefault="00000000">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E400DF" w14:paraId="4653EC55" w14:textId="77777777">
        <w:trPr>
          <w:trHeight w:val="685"/>
          <w:jc w:val="center"/>
        </w:trPr>
        <w:tc>
          <w:tcPr>
            <w:tcW w:w="732" w:type="dxa"/>
            <w:vAlign w:val="center"/>
          </w:tcPr>
          <w:p w14:paraId="6BC2D5E9" w14:textId="77777777" w:rsidR="00E400DF" w:rsidRDefault="00000000">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2C954F38" w14:textId="77777777" w:rsidR="00E400DF" w:rsidRDefault="00000000">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770CEFAE" w14:textId="77777777" w:rsidR="00E400DF" w:rsidRDefault="00000000">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E400DF" w14:paraId="510327CB" w14:textId="77777777">
        <w:trPr>
          <w:trHeight w:val="685"/>
          <w:jc w:val="center"/>
        </w:trPr>
        <w:tc>
          <w:tcPr>
            <w:tcW w:w="732" w:type="dxa"/>
            <w:vAlign w:val="center"/>
          </w:tcPr>
          <w:p w14:paraId="1C9E581E" w14:textId="77777777" w:rsidR="00E400DF" w:rsidRDefault="00000000">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01A72535" w14:textId="77777777" w:rsidR="00E400DF" w:rsidRDefault="00000000">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044B1F79" w14:textId="77777777" w:rsidR="00E400DF"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E400DF" w14:paraId="735FBFC7" w14:textId="77777777">
        <w:trPr>
          <w:trHeight w:val="685"/>
          <w:jc w:val="center"/>
        </w:trPr>
        <w:tc>
          <w:tcPr>
            <w:tcW w:w="732" w:type="dxa"/>
            <w:vAlign w:val="center"/>
          </w:tcPr>
          <w:p w14:paraId="011A7CFC" w14:textId="77777777" w:rsidR="00E400DF" w:rsidRDefault="00000000">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703988CA" w14:textId="77777777" w:rsidR="00E400DF" w:rsidRDefault="00000000">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6A41A4E4" w14:textId="77777777" w:rsidR="00E400DF" w:rsidRDefault="00000000">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E400DF" w14:paraId="3EA3E5EB" w14:textId="77777777">
        <w:trPr>
          <w:trHeight w:val="685"/>
          <w:jc w:val="center"/>
        </w:trPr>
        <w:tc>
          <w:tcPr>
            <w:tcW w:w="732" w:type="dxa"/>
            <w:vAlign w:val="center"/>
          </w:tcPr>
          <w:p w14:paraId="3B4D2649" w14:textId="77777777" w:rsidR="00E400DF" w:rsidRDefault="00000000">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19C29510" w14:textId="77777777" w:rsidR="00E400DF" w:rsidRDefault="00000000">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58DD58C8" w14:textId="77777777" w:rsidR="00E400DF" w:rsidRDefault="00000000">
            <w:pPr>
              <w:widowControl/>
              <w:spacing w:line="360" w:lineRule="auto"/>
              <w:jc w:val="left"/>
              <w:rPr>
                <w:rFonts w:ascii="宋体" w:hAnsi="宋体"/>
                <w:kern w:val="0"/>
                <w:sz w:val="24"/>
              </w:rPr>
            </w:pPr>
            <w:r>
              <w:rPr>
                <w:rFonts w:ascii="宋体" w:hAnsi="宋体"/>
                <w:kern w:val="0"/>
                <w:sz w:val="24"/>
              </w:rPr>
              <w:t>按照招标文件要求签署、盖章的；</w:t>
            </w:r>
          </w:p>
        </w:tc>
      </w:tr>
      <w:tr w:rsidR="00E400DF" w14:paraId="1BD9A270" w14:textId="77777777">
        <w:trPr>
          <w:trHeight w:val="685"/>
          <w:jc w:val="center"/>
        </w:trPr>
        <w:tc>
          <w:tcPr>
            <w:tcW w:w="732" w:type="dxa"/>
            <w:vAlign w:val="center"/>
          </w:tcPr>
          <w:p w14:paraId="30B84C7A" w14:textId="77777777" w:rsidR="00E400DF" w:rsidRDefault="00000000">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295AB193" w14:textId="77777777" w:rsidR="00E400DF" w:rsidRDefault="00000000">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175B124C" w14:textId="77777777" w:rsidR="00E400DF" w:rsidRDefault="00000000">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E400DF" w14:paraId="21DFD04E" w14:textId="77777777">
        <w:trPr>
          <w:trHeight w:val="685"/>
          <w:jc w:val="center"/>
        </w:trPr>
        <w:tc>
          <w:tcPr>
            <w:tcW w:w="732" w:type="dxa"/>
            <w:vAlign w:val="center"/>
          </w:tcPr>
          <w:p w14:paraId="07395857" w14:textId="77777777" w:rsidR="00E400DF" w:rsidRDefault="00000000">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3DFEB72E" w14:textId="77777777" w:rsidR="00E400DF" w:rsidRDefault="00000000">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6FC634AD" w14:textId="77777777" w:rsidR="00E400DF" w:rsidRDefault="00000000">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E400DF" w14:paraId="764E1BD2" w14:textId="77777777">
        <w:trPr>
          <w:trHeight w:val="685"/>
          <w:jc w:val="center"/>
        </w:trPr>
        <w:tc>
          <w:tcPr>
            <w:tcW w:w="732" w:type="dxa"/>
            <w:vAlign w:val="center"/>
          </w:tcPr>
          <w:p w14:paraId="2246F2C4" w14:textId="77777777" w:rsidR="00E400DF" w:rsidRDefault="00000000">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16DC060C" w14:textId="77777777" w:rsidR="00E400DF" w:rsidRDefault="00000000">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11E0C0B8" w14:textId="77777777" w:rsidR="00E400DF" w:rsidRDefault="00000000">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资质证书复印件</w:t>
            </w:r>
            <w:r>
              <w:rPr>
                <w:rFonts w:ascii="宋体" w:hAnsi="宋体" w:hint="eastAsia"/>
                <w:sz w:val="24"/>
              </w:rPr>
              <w:t>（如有）</w:t>
            </w:r>
            <w:r>
              <w:rPr>
                <w:rFonts w:ascii="宋体" w:hAnsi="宋体"/>
                <w:sz w:val="24"/>
              </w:rPr>
              <w:t>；</w:t>
            </w:r>
          </w:p>
        </w:tc>
      </w:tr>
      <w:tr w:rsidR="00E400DF" w14:paraId="7BE95944" w14:textId="77777777">
        <w:trPr>
          <w:trHeight w:val="685"/>
          <w:jc w:val="center"/>
        </w:trPr>
        <w:tc>
          <w:tcPr>
            <w:tcW w:w="732" w:type="dxa"/>
            <w:vAlign w:val="center"/>
          </w:tcPr>
          <w:p w14:paraId="2D8E4459" w14:textId="77777777" w:rsidR="00E400DF" w:rsidRDefault="00000000">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45E0C3F4" w14:textId="77777777" w:rsidR="00E400DF" w:rsidRDefault="00000000">
            <w:pPr>
              <w:widowControl/>
              <w:spacing w:line="360" w:lineRule="auto"/>
              <w:jc w:val="left"/>
              <w:rPr>
                <w:rFonts w:ascii="宋体" w:hAnsi="宋体"/>
                <w:kern w:val="0"/>
                <w:sz w:val="24"/>
              </w:rPr>
            </w:pPr>
            <w:r>
              <w:rPr>
                <w:rFonts w:ascii="宋体" w:hAnsi="宋体"/>
                <w:kern w:val="0"/>
                <w:sz w:val="24"/>
              </w:rPr>
              <w:t>分包意向协议</w:t>
            </w:r>
          </w:p>
          <w:p w14:paraId="5ACA3544" w14:textId="77777777" w:rsidR="00E400DF"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1A6A5270" w14:textId="77777777" w:rsidR="00E400DF" w:rsidRDefault="00000000">
            <w:pPr>
              <w:widowControl/>
              <w:spacing w:line="360" w:lineRule="auto"/>
              <w:jc w:val="left"/>
              <w:rPr>
                <w:rFonts w:ascii="宋体" w:hAnsi="宋体"/>
                <w:kern w:val="0"/>
                <w:sz w:val="24"/>
              </w:rPr>
            </w:pPr>
            <w:r>
              <w:rPr>
                <w:rFonts w:ascii="宋体" w:hAnsi="宋体"/>
                <w:kern w:val="0"/>
                <w:sz w:val="24"/>
              </w:rPr>
              <w:t>按招标文件规定签订并提供分包意向协议原件的复印件的；</w:t>
            </w:r>
            <w:r>
              <w:rPr>
                <w:rFonts w:ascii="宋体" w:hAnsi="宋体" w:hint="eastAsia"/>
                <w:sz w:val="24"/>
              </w:rPr>
              <w:t>（如有）</w:t>
            </w:r>
          </w:p>
        </w:tc>
      </w:tr>
      <w:tr w:rsidR="00E400DF" w14:paraId="77BE6DF8" w14:textId="77777777">
        <w:trPr>
          <w:trHeight w:val="685"/>
          <w:jc w:val="center"/>
        </w:trPr>
        <w:tc>
          <w:tcPr>
            <w:tcW w:w="732" w:type="dxa"/>
            <w:vAlign w:val="center"/>
          </w:tcPr>
          <w:p w14:paraId="421289F4" w14:textId="77777777" w:rsidR="00E400DF" w:rsidRDefault="00000000">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5C43200B" w14:textId="77777777" w:rsidR="00E400DF" w:rsidRDefault="00000000">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16312E00" w14:textId="77777777" w:rsidR="00E400DF" w:rsidRDefault="00000000">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E400DF" w14:paraId="45B7CF38" w14:textId="77777777">
        <w:trPr>
          <w:trHeight w:val="685"/>
          <w:jc w:val="center"/>
        </w:trPr>
        <w:tc>
          <w:tcPr>
            <w:tcW w:w="732" w:type="dxa"/>
            <w:vAlign w:val="center"/>
          </w:tcPr>
          <w:p w14:paraId="5F8DB73B" w14:textId="77777777" w:rsidR="00E400DF" w:rsidRDefault="00000000">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5ABB4140" w14:textId="77777777" w:rsidR="00E400DF" w:rsidRDefault="00000000">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5CC326E4" w14:textId="77777777" w:rsidR="00E400DF" w:rsidRDefault="00000000">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E400DF" w14:paraId="001F4B5D" w14:textId="77777777">
        <w:trPr>
          <w:trHeight w:val="685"/>
          <w:jc w:val="center"/>
        </w:trPr>
        <w:tc>
          <w:tcPr>
            <w:tcW w:w="732" w:type="dxa"/>
            <w:vAlign w:val="center"/>
          </w:tcPr>
          <w:p w14:paraId="379581BE" w14:textId="77777777" w:rsidR="00E400DF" w:rsidRDefault="00000000">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7D9F2D29" w14:textId="77777777" w:rsidR="00E400DF" w:rsidRDefault="00000000">
            <w:pPr>
              <w:widowControl/>
              <w:spacing w:line="360" w:lineRule="auto"/>
              <w:jc w:val="left"/>
              <w:rPr>
                <w:rFonts w:ascii="宋体" w:hAnsi="宋体"/>
                <w:kern w:val="0"/>
                <w:sz w:val="24"/>
              </w:rPr>
            </w:pPr>
            <w:r>
              <w:rPr>
                <w:rFonts w:ascii="宋体" w:hAnsi="宋体"/>
                <w:kern w:val="0"/>
                <w:sz w:val="24"/>
              </w:rPr>
              <w:t>进口产品</w:t>
            </w:r>
          </w:p>
          <w:p w14:paraId="5E94879C" w14:textId="77777777" w:rsidR="00E400DF"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0323667C" w14:textId="77777777" w:rsidR="00E400DF" w:rsidRDefault="00000000">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E400DF" w14:paraId="66587E4F" w14:textId="77777777">
        <w:trPr>
          <w:trHeight w:val="685"/>
          <w:jc w:val="center"/>
        </w:trPr>
        <w:tc>
          <w:tcPr>
            <w:tcW w:w="732" w:type="dxa"/>
            <w:vAlign w:val="center"/>
          </w:tcPr>
          <w:p w14:paraId="4B9AD79F" w14:textId="77777777" w:rsidR="00E400DF" w:rsidRDefault="00000000">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0E4EDF60" w14:textId="77777777" w:rsidR="00E400DF" w:rsidRDefault="00000000">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02DC2FAF" w14:textId="77777777" w:rsidR="00E400DF" w:rsidRDefault="00000000">
            <w:pPr>
              <w:widowControl/>
              <w:spacing w:line="360" w:lineRule="auto"/>
              <w:jc w:val="left"/>
              <w:rPr>
                <w:rFonts w:ascii="宋体" w:hAnsi="宋体"/>
                <w:kern w:val="0"/>
                <w:sz w:val="24"/>
              </w:rPr>
            </w:pPr>
            <w:r>
              <w:rPr>
                <w:rFonts w:ascii="宋体" w:hAnsi="宋体" w:hint="eastAsia"/>
                <w:kern w:val="0"/>
                <w:sz w:val="24"/>
              </w:rPr>
              <w:t>国家有关部门对投标人的投标产品有强制性规定或要求的（</w:t>
            </w:r>
            <w:proofErr w:type="gramStart"/>
            <w:r>
              <w:rPr>
                <w:rFonts w:ascii="宋体" w:hAnsi="宋体" w:hint="eastAsia"/>
                <w:kern w:val="0"/>
                <w:sz w:val="24"/>
              </w:rPr>
              <w:t>如相应</w:t>
            </w:r>
            <w:proofErr w:type="gramEnd"/>
            <w:r>
              <w:rPr>
                <w:rFonts w:ascii="宋体" w:hAnsi="宋体" w:hint="eastAsia"/>
                <w:kern w:val="0"/>
                <w:sz w:val="24"/>
              </w:rPr>
              <w:t>技术、安全、节能和环保等），投标人的投标产品应符合相应规定或要求，并提供证明文件电子件：</w:t>
            </w:r>
          </w:p>
          <w:p w14:paraId="541DFCD4" w14:textId="77777777" w:rsidR="00E400DF" w:rsidRDefault="00000000">
            <w:pPr>
              <w:widowControl/>
              <w:spacing w:line="360" w:lineRule="auto"/>
              <w:jc w:val="left"/>
              <w:rPr>
                <w:rFonts w:ascii="宋体" w:hAnsi="宋体"/>
                <w:kern w:val="0"/>
                <w:sz w:val="24"/>
              </w:rPr>
            </w:pPr>
            <w:r>
              <w:rPr>
                <w:rFonts w:ascii="宋体" w:hAnsi="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1D7929F6" w14:textId="77777777" w:rsidR="00E400DF" w:rsidRDefault="00000000">
            <w:pPr>
              <w:widowControl/>
              <w:spacing w:line="360" w:lineRule="auto"/>
              <w:jc w:val="left"/>
              <w:rPr>
                <w:rFonts w:ascii="宋体" w:hAnsi="宋体"/>
                <w:kern w:val="0"/>
                <w:sz w:val="24"/>
              </w:rPr>
            </w:pPr>
            <w:r>
              <w:rPr>
                <w:rFonts w:ascii="宋体" w:hAnsi="宋体" w:hint="eastAsia"/>
                <w:kern w:val="0"/>
                <w:sz w:val="24"/>
              </w:rPr>
              <w:t>2）所投产</w:t>
            </w:r>
            <w:proofErr w:type="gramStart"/>
            <w:r>
              <w:rPr>
                <w:rFonts w:ascii="宋体" w:hAnsi="宋体" w:hint="eastAsia"/>
                <w:kern w:val="0"/>
                <w:sz w:val="24"/>
              </w:rPr>
              <w:t>品属于</w:t>
            </w:r>
            <w:proofErr w:type="gramEnd"/>
            <w:r>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C4B7DC9" w14:textId="77777777" w:rsidR="00E400DF" w:rsidRDefault="00000000">
            <w:pPr>
              <w:widowControl/>
              <w:spacing w:line="360" w:lineRule="auto"/>
              <w:jc w:val="left"/>
              <w:rPr>
                <w:rFonts w:ascii="宋体" w:hAnsi="宋体"/>
                <w:kern w:val="0"/>
                <w:sz w:val="24"/>
              </w:rPr>
            </w:pPr>
            <w:r>
              <w:rPr>
                <w:rFonts w:ascii="宋体" w:hAnsi="宋体" w:hint="eastAsia"/>
                <w:kern w:val="0"/>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7256370" w14:textId="77777777" w:rsidR="00E400DF" w:rsidRDefault="00000000">
            <w:pPr>
              <w:widowControl/>
              <w:spacing w:line="360" w:lineRule="auto"/>
              <w:jc w:val="left"/>
              <w:rPr>
                <w:rFonts w:ascii="宋体" w:hAnsi="宋体"/>
                <w:kern w:val="0"/>
                <w:sz w:val="24"/>
              </w:rPr>
            </w:pPr>
            <w:r>
              <w:rPr>
                <w:rFonts w:ascii="宋体" w:hAnsi="宋体" w:hint="eastAsia"/>
                <w:kern w:val="0"/>
                <w:sz w:val="24"/>
              </w:rPr>
              <w:lastRenderedPageBreak/>
              <w:t>4）项目中涉及涂料、胶黏剂、油墨、清洗剂等挥发性有机物产品，且属于强制性标准的，供应商应执行符合北京市和国家的VOCs 含量限制标准；</w:t>
            </w:r>
          </w:p>
          <w:p w14:paraId="406463E1" w14:textId="77777777" w:rsidR="00E400DF" w:rsidRDefault="00000000">
            <w:pPr>
              <w:widowControl/>
              <w:spacing w:line="360" w:lineRule="auto"/>
              <w:jc w:val="left"/>
              <w:rPr>
                <w:rFonts w:ascii="宋体" w:hAnsi="宋体"/>
                <w:kern w:val="0"/>
                <w:sz w:val="24"/>
              </w:rPr>
            </w:pPr>
            <w:r>
              <w:rPr>
                <w:rFonts w:ascii="宋体" w:hAnsi="宋体" w:hint="eastAsia"/>
                <w:kern w:val="0"/>
                <w:sz w:val="24"/>
              </w:rPr>
              <w:t>5）投标产品须符合国家有关部门的强制性规定或要求。</w:t>
            </w:r>
          </w:p>
        </w:tc>
      </w:tr>
      <w:tr w:rsidR="00E400DF" w14:paraId="7DFC19F8" w14:textId="77777777">
        <w:trPr>
          <w:trHeight w:val="685"/>
          <w:jc w:val="center"/>
        </w:trPr>
        <w:tc>
          <w:tcPr>
            <w:tcW w:w="732" w:type="dxa"/>
            <w:vAlign w:val="center"/>
          </w:tcPr>
          <w:p w14:paraId="6BF29927" w14:textId="77777777" w:rsidR="00E400DF" w:rsidRDefault="00000000">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54EA620E" w14:textId="77777777" w:rsidR="00E400DF" w:rsidRDefault="00000000">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3EC09AB6" w14:textId="77777777" w:rsidR="00E400DF" w:rsidRDefault="00000000">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E400DF" w14:paraId="4AF8F917" w14:textId="77777777">
        <w:trPr>
          <w:trHeight w:val="685"/>
          <w:jc w:val="center"/>
        </w:trPr>
        <w:tc>
          <w:tcPr>
            <w:tcW w:w="732" w:type="dxa"/>
            <w:vAlign w:val="center"/>
          </w:tcPr>
          <w:p w14:paraId="4B7D47D6" w14:textId="77777777" w:rsidR="00E400DF" w:rsidRDefault="00000000">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2039C99E" w14:textId="77777777" w:rsidR="00E400DF" w:rsidRDefault="00000000">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63F862F3" w14:textId="77777777" w:rsidR="00E400DF" w:rsidRDefault="00000000">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E400DF" w14:paraId="6BCE9407" w14:textId="77777777">
        <w:trPr>
          <w:trHeight w:val="685"/>
          <w:jc w:val="center"/>
        </w:trPr>
        <w:tc>
          <w:tcPr>
            <w:tcW w:w="732" w:type="dxa"/>
            <w:vAlign w:val="center"/>
          </w:tcPr>
          <w:p w14:paraId="4C78C803" w14:textId="77777777" w:rsidR="00E400DF" w:rsidRDefault="00000000">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509E0111" w14:textId="77777777" w:rsidR="00E400DF" w:rsidRDefault="00000000">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589BCB2E" w14:textId="77777777" w:rsidR="00E400DF"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E400DF" w14:paraId="0998A02A" w14:textId="77777777">
        <w:trPr>
          <w:trHeight w:val="685"/>
          <w:jc w:val="center"/>
        </w:trPr>
        <w:tc>
          <w:tcPr>
            <w:tcW w:w="732" w:type="dxa"/>
            <w:vAlign w:val="center"/>
          </w:tcPr>
          <w:p w14:paraId="6F11B518" w14:textId="77777777" w:rsidR="00E400DF" w:rsidRDefault="00000000">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155D50EF" w14:textId="77777777" w:rsidR="00E400DF" w:rsidRDefault="00000000">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37F69400" w14:textId="77777777" w:rsidR="00E400DF" w:rsidRDefault="00000000">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23BCDB8A" w14:textId="77777777" w:rsidR="00E400DF" w:rsidRDefault="00E400DF">
      <w:pPr>
        <w:tabs>
          <w:tab w:val="left" w:pos="1080"/>
          <w:tab w:val="left" w:pos="1589"/>
        </w:tabs>
        <w:snapToGrid w:val="0"/>
        <w:spacing w:line="360" w:lineRule="auto"/>
        <w:rPr>
          <w:rFonts w:ascii="宋体" w:hAnsi="宋体"/>
          <w:sz w:val="24"/>
        </w:rPr>
        <w:sectPr w:rsidR="00E400DF">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1F3EF57B"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4D5C39F0"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6278640"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15562BD4"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25DC310B"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0B524259" w14:textId="77777777" w:rsidR="00E400DF"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6DC81184" w14:textId="77777777" w:rsidR="00E400DF"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2F54F635" w14:textId="77777777" w:rsidR="00E400DF"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69760F77" w14:textId="77777777" w:rsidR="00E400DF"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713C3B9E" w14:textId="77777777" w:rsidR="00E400DF"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2EC8121D" w14:textId="77777777" w:rsidR="00E400DF"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4C6BA3CC" w14:textId="77777777" w:rsidR="00E400DF"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5877AAF7" w14:textId="77777777" w:rsidR="00E400DF"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01E6A81E" w14:textId="77777777" w:rsidR="00E400DF"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08CC26F9"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w:t>
      </w:r>
      <w:r>
        <w:rPr>
          <w:rFonts w:ascii="宋体" w:hAnsi="宋体"/>
          <w:sz w:val="24"/>
        </w:rPr>
        <w:lastRenderedPageBreak/>
        <w:t>形的，可以享受中小企业扶持政策，用扣除后的价格参加评审；否则，评标时价格不予扣除。</w:t>
      </w:r>
    </w:p>
    <w:p w14:paraId="1AFFC80C"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61AA378F"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5A225748"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727B3DB8"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7CFBB081"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5EAF3E05"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03EB3B15"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7246525E" w14:textId="77777777" w:rsidR="00E400DF" w:rsidRDefault="00000000">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0ED2D3C4"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7"/>
      <w:bookmarkEnd w:id="738"/>
    </w:p>
    <w:p w14:paraId="4912C42B"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6FFC87C6"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45F1B52F"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64C0A875" w14:textId="77777777" w:rsidR="00E400DF" w:rsidRDefault="00000000">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w:t>
      </w:r>
      <w:r>
        <w:rPr>
          <w:rFonts w:ascii="宋体" w:hAnsi="宋体"/>
          <w:sz w:val="24"/>
        </w:rPr>
        <w:lastRenderedPageBreak/>
        <w:t>审因素的量化指标评审得分最高的投标人为中标候选人的评标方法，见《评标标准》</w:t>
      </w:r>
      <w:r>
        <w:rPr>
          <w:rFonts w:ascii="宋体" w:hAnsi="宋体" w:hint="eastAsia"/>
          <w:sz w:val="24"/>
        </w:rPr>
        <w:t>，招标文件中没有规定的评标标准不得作为评审的依据。</w:t>
      </w:r>
    </w:p>
    <w:p w14:paraId="4E0B8F48" w14:textId="77777777" w:rsidR="00E400DF" w:rsidRDefault="00000000">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2C84A3E2"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778FF010" w14:textId="77777777" w:rsidR="00E400DF" w:rsidRDefault="00000000">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67F98348" w14:textId="77777777" w:rsidR="00E400DF" w:rsidRDefault="00000000">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6A2E4987"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0CC7C139" w14:textId="77777777" w:rsidR="00E400DF"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：本项目不涉及</w:t>
      </w:r>
      <w:r>
        <w:rPr>
          <w:rFonts w:ascii="宋体" w:hAnsi="宋体" w:cs="Tahoma" w:hint="eastAsia"/>
          <w:kern w:val="0"/>
          <w:sz w:val="24"/>
          <w:u w:val="single"/>
        </w:rPr>
        <w:t>。</w:t>
      </w:r>
    </w:p>
    <w:p w14:paraId="664C60E0"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4" w:name="_Toc226309790"/>
      <w:bookmarkStart w:id="755" w:name="_Toc151193934"/>
      <w:bookmarkStart w:id="756" w:name="_Toc151190173"/>
      <w:bookmarkStart w:id="757" w:name="_Toc164351640"/>
      <w:bookmarkStart w:id="758" w:name="_Toc142311048"/>
      <w:bookmarkStart w:id="759" w:name="_Toc150509297"/>
      <w:bookmarkStart w:id="760" w:name="_Toc151193644"/>
      <w:bookmarkStart w:id="761" w:name="_Toc195842911"/>
      <w:bookmarkStart w:id="762" w:name="_Toc151193788"/>
      <w:bookmarkStart w:id="763" w:name="_Toc164229241"/>
      <w:bookmarkStart w:id="764" w:name="_Toc164608660"/>
      <w:bookmarkStart w:id="765" w:name="_Toc150480784"/>
      <w:bookmarkStart w:id="766" w:name="_Toc127151546"/>
      <w:bookmarkStart w:id="767" w:name="_Toc226965736"/>
      <w:bookmarkStart w:id="768" w:name="_Ref467307010"/>
      <w:bookmarkStart w:id="769" w:name="_Toc226965819"/>
      <w:bookmarkStart w:id="770" w:name="_Toc127151747"/>
      <w:bookmarkStart w:id="771" w:name="_Toc149720839"/>
      <w:bookmarkStart w:id="772" w:name="_Toc265228384"/>
      <w:bookmarkStart w:id="773" w:name="_Toc150774751"/>
      <w:bookmarkStart w:id="774" w:name="_Toc150774646"/>
      <w:bookmarkStart w:id="775" w:name="_Toc151193860"/>
      <w:bookmarkStart w:id="776" w:name="_Toc226337242"/>
      <w:bookmarkStart w:id="777" w:name="_Toc127161460"/>
      <w:bookmarkStart w:id="778" w:name="_Toc305158814"/>
      <w:bookmarkStart w:id="779" w:name="_Toc264969236"/>
      <w:bookmarkStart w:id="780" w:name="_Toc305158888"/>
      <w:bookmarkStart w:id="781" w:name="_Toc164608815"/>
      <w:bookmarkStart w:id="782" w:name="_Toc151193716"/>
      <w:bookmarkStart w:id="783" w:name="_Toc164229387"/>
      <w:bookmarkStart w:id="784" w:name="_Toc520356170"/>
      <w:r>
        <w:rPr>
          <w:rFonts w:ascii="宋体" w:hAnsi="宋体"/>
          <w:sz w:val="24"/>
        </w:rPr>
        <w:t>中标候选人名单</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1B2D61EB"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7124778" w14:textId="77777777" w:rsidR="00E400DF"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534C8AED" w14:textId="77777777" w:rsidR="00E400DF"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3A7A991D"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w:t>
      </w:r>
      <w:r>
        <w:rPr>
          <w:rFonts w:ascii="宋体" w:hAnsi="宋体"/>
          <w:sz w:val="24"/>
        </w:rPr>
        <w:lastRenderedPageBreak/>
        <w:t>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0C50C069"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10F22B94"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357E7F6B"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50EAFD9E"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621076C1"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2CA8BA95"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600AB241"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565566F"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6BB1AC99"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1A376657" w14:textId="77777777" w:rsidR="00E400DF" w:rsidRDefault="00000000">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A5DDBB7" w14:textId="77777777" w:rsidR="00E400DF"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5DC2D997" w14:textId="77777777" w:rsidR="00E400DF"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w:t>
      </w:r>
      <w:r>
        <w:rPr>
          <w:rFonts w:ascii="宋体" w:hAnsi="宋体" w:hint="eastAsia"/>
          <w:sz w:val="24"/>
        </w:rPr>
        <w:lastRenderedPageBreak/>
        <w:t>者采购代理机构沟通并作书面记录。采购人或者采购代理机构确认后，应当修改招标文件，重新组织采购活动。</w:t>
      </w:r>
    </w:p>
    <w:p w14:paraId="17225518" w14:textId="77777777" w:rsidR="00E400DF" w:rsidRDefault="00000000">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Pr>
          <w:rFonts w:ascii="宋体" w:hAnsi="宋体"/>
          <w:b/>
          <w:sz w:val="24"/>
        </w:rPr>
        <w:br w:type="page"/>
      </w:r>
    </w:p>
    <w:p w14:paraId="1B272807" w14:textId="77777777" w:rsidR="00E400DF"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lastRenderedPageBreak/>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959"/>
        <w:gridCol w:w="5283"/>
        <w:gridCol w:w="799"/>
      </w:tblGrid>
      <w:tr w:rsidR="00E400DF" w14:paraId="3465460F" w14:textId="77777777">
        <w:trPr>
          <w:trHeight w:val="511"/>
          <w:tblHeader/>
        </w:trPr>
        <w:tc>
          <w:tcPr>
            <w:tcW w:w="1644" w:type="pct"/>
            <w:gridSpan w:val="2"/>
            <w:tcBorders>
              <w:top w:val="single" w:sz="4" w:space="0" w:color="auto"/>
              <w:left w:val="single" w:sz="4" w:space="0" w:color="auto"/>
              <w:bottom w:val="single" w:sz="4" w:space="0" w:color="auto"/>
              <w:right w:val="single" w:sz="4" w:space="0" w:color="auto"/>
            </w:tcBorders>
            <w:vAlign w:val="center"/>
          </w:tcPr>
          <w:p w14:paraId="483751C2" w14:textId="77777777" w:rsidR="00E400DF" w:rsidRDefault="00000000">
            <w:pPr>
              <w:spacing w:line="360" w:lineRule="auto"/>
              <w:jc w:val="center"/>
              <w:rPr>
                <w:rFonts w:ascii="宋体" w:hAnsi="宋体" w:cs="宋体"/>
                <w:color w:val="000000"/>
                <w:kern w:val="0"/>
                <w:sz w:val="24"/>
              </w:rPr>
            </w:pPr>
            <w:r>
              <w:rPr>
                <w:rFonts w:ascii="宋体" w:hAnsi="宋体" w:cs="宋体" w:hint="eastAsia"/>
                <w:color w:val="000000"/>
                <w:kern w:val="0"/>
                <w:sz w:val="24"/>
              </w:rPr>
              <w:t>评审项目</w:t>
            </w:r>
          </w:p>
        </w:tc>
        <w:tc>
          <w:tcPr>
            <w:tcW w:w="2915" w:type="pct"/>
            <w:tcBorders>
              <w:top w:val="single" w:sz="4" w:space="0" w:color="auto"/>
              <w:left w:val="single" w:sz="4" w:space="0" w:color="auto"/>
              <w:bottom w:val="single" w:sz="4" w:space="0" w:color="auto"/>
              <w:right w:val="single" w:sz="4" w:space="0" w:color="auto"/>
            </w:tcBorders>
            <w:vAlign w:val="center"/>
          </w:tcPr>
          <w:p w14:paraId="0D4868AE" w14:textId="77777777" w:rsidR="00E400DF" w:rsidRDefault="00000000">
            <w:pPr>
              <w:spacing w:line="360" w:lineRule="auto"/>
              <w:jc w:val="center"/>
              <w:rPr>
                <w:rFonts w:ascii="宋体" w:hAnsi="宋体" w:cs="宋体"/>
                <w:color w:val="000000"/>
                <w:kern w:val="0"/>
                <w:sz w:val="24"/>
              </w:rPr>
            </w:pPr>
            <w:r>
              <w:rPr>
                <w:rFonts w:ascii="宋体" w:hAnsi="宋体" w:cs="宋体" w:hint="eastAsia"/>
                <w:color w:val="000000"/>
                <w:kern w:val="0"/>
                <w:sz w:val="24"/>
              </w:rPr>
              <w:t>评审标准</w:t>
            </w:r>
          </w:p>
        </w:tc>
        <w:tc>
          <w:tcPr>
            <w:tcW w:w="441" w:type="pct"/>
            <w:tcBorders>
              <w:top w:val="single" w:sz="4" w:space="0" w:color="auto"/>
              <w:left w:val="single" w:sz="4" w:space="0" w:color="auto"/>
              <w:bottom w:val="single" w:sz="4" w:space="0" w:color="auto"/>
              <w:right w:val="single" w:sz="4" w:space="0" w:color="auto"/>
            </w:tcBorders>
            <w:vAlign w:val="center"/>
          </w:tcPr>
          <w:p w14:paraId="2DE48F96" w14:textId="77777777" w:rsidR="00E400DF" w:rsidRDefault="00000000">
            <w:pPr>
              <w:spacing w:line="360" w:lineRule="auto"/>
              <w:jc w:val="center"/>
              <w:rPr>
                <w:rFonts w:ascii="宋体" w:hAnsi="宋体" w:cs="宋体"/>
                <w:color w:val="000000"/>
                <w:kern w:val="0"/>
                <w:sz w:val="24"/>
              </w:rPr>
            </w:pPr>
            <w:r>
              <w:rPr>
                <w:rFonts w:ascii="宋体" w:hAnsi="宋体" w:cs="宋体" w:hint="eastAsia"/>
                <w:color w:val="000000"/>
                <w:kern w:val="0"/>
                <w:sz w:val="24"/>
              </w:rPr>
              <w:t>分值</w:t>
            </w:r>
          </w:p>
        </w:tc>
      </w:tr>
      <w:tr w:rsidR="00E400DF" w14:paraId="432870D2" w14:textId="77777777">
        <w:trPr>
          <w:trHeight w:val="846"/>
        </w:trPr>
        <w:tc>
          <w:tcPr>
            <w:tcW w:w="1644" w:type="pct"/>
            <w:gridSpan w:val="2"/>
            <w:tcBorders>
              <w:top w:val="single" w:sz="4" w:space="0" w:color="auto"/>
              <w:left w:val="single" w:sz="4" w:space="0" w:color="auto"/>
              <w:bottom w:val="single" w:sz="4" w:space="0" w:color="auto"/>
              <w:right w:val="single" w:sz="4" w:space="0" w:color="auto"/>
            </w:tcBorders>
            <w:vAlign w:val="center"/>
          </w:tcPr>
          <w:p w14:paraId="2C3D7BC0" w14:textId="77777777" w:rsidR="00E400DF" w:rsidRDefault="00000000">
            <w:pPr>
              <w:spacing w:line="360" w:lineRule="auto"/>
              <w:rPr>
                <w:rFonts w:ascii="宋体" w:hAnsi="宋体" w:cs="宋体"/>
                <w:kern w:val="0"/>
                <w:sz w:val="24"/>
              </w:rPr>
            </w:pPr>
            <w:r>
              <w:rPr>
                <w:rFonts w:ascii="宋体" w:hAnsi="宋体" w:cs="宋体" w:hint="eastAsia"/>
                <w:color w:val="000000"/>
                <w:kern w:val="0"/>
                <w:sz w:val="24"/>
              </w:rPr>
              <w:t>一、价格</w:t>
            </w:r>
            <w:r>
              <w:rPr>
                <w:rFonts w:ascii="宋体" w:hAnsi="宋体" w:cs="宋体"/>
                <w:color w:val="000000"/>
                <w:kern w:val="0"/>
                <w:sz w:val="24"/>
              </w:rPr>
              <w:t>20</w:t>
            </w:r>
            <w:r>
              <w:rPr>
                <w:rFonts w:ascii="宋体" w:hAnsi="宋体" w:cs="宋体" w:hint="eastAsia"/>
                <w:color w:val="000000"/>
                <w:kern w:val="0"/>
                <w:sz w:val="24"/>
              </w:rPr>
              <w:t>分</w:t>
            </w:r>
          </w:p>
        </w:tc>
        <w:tc>
          <w:tcPr>
            <w:tcW w:w="2915" w:type="pct"/>
            <w:tcBorders>
              <w:top w:val="single" w:sz="4" w:space="0" w:color="auto"/>
              <w:left w:val="single" w:sz="4" w:space="0" w:color="auto"/>
              <w:bottom w:val="single" w:sz="4" w:space="0" w:color="auto"/>
              <w:right w:val="single" w:sz="4" w:space="0" w:color="auto"/>
            </w:tcBorders>
            <w:vAlign w:val="center"/>
          </w:tcPr>
          <w:p w14:paraId="4DC14778" w14:textId="77777777" w:rsidR="00E400DF" w:rsidRDefault="00000000">
            <w:pPr>
              <w:spacing w:line="360" w:lineRule="auto"/>
              <w:rPr>
                <w:rFonts w:ascii="宋体" w:hAnsi="宋体" w:cs="宋体"/>
                <w:kern w:val="0"/>
                <w:sz w:val="24"/>
              </w:rPr>
            </w:pPr>
            <w:r>
              <w:rPr>
                <w:rFonts w:ascii="宋体" w:hAnsi="宋体" w:cs="宋体" w:hint="eastAsia"/>
                <w:kern w:val="0"/>
                <w:sz w:val="24"/>
              </w:rPr>
              <w:t>评标基准价：满足招标文件要求且投标价格最低的投标报价。投标报价得分＝（评标基准价/投标报价）×</w:t>
            </w:r>
            <w:r>
              <w:rPr>
                <w:rFonts w:ascii="宋体" w:hAnsi="宋体" w:cs="宋体"/>
                <w:kern w:val="0"/>
                <w:sz w:val="24"/>
              </w:rPr>
              <w:t>20</w:t>
            </w:r>
          </w:p>
        </w:tc>
        <w:tc>
          <w:tcPr>
            <w:tcW w:w="441" w:type="pct"/>
            <w:tcBorders>
              <w:top w:val="single" w:sz="4" w:space="0" w:color="auto"/>
              <w:left w:val="single" w:sz="4" w:space="0" w:color="auto"/>
              <w:bottom w:val="single" w:sz="4" w:space="0" w:color="auto"/>
              <w:right w:val="single" w:sz="4" w:space="0" w:color="auto"/>
            </w:tcBorders>
            <w:vAlign w:val="center"/>
          </w:tcPr>
          <w:p w14:paraId="0ADFB4D1" w14:textId="77777777" w:rsidR="00E400DF" w:rsidRDefault="00000000">
            <w:pPr>
              <w:widowControl/>
              <w:spacing w:line="360" w:lineRule="auto"/>
              <w:jc w:val="center"/>
              <w:rPr>
                <w:rFonts w:ascii="宋体" w:hAnsi="宋体" w:cs="宋体"/>
                <w:color w:val="000000"/>
                <w:kern w:val="0"/>
                <w:sz w:val="24"/>
              </w:rPr>
            </w:pPr>
            <w:r>
              <w:rPr>
                <w:rFonts w:ascii="宋体" w:hAnsi="宋体" w:cs="宋体"/>
                <w:color w:val="000000"/>
                <w:kern w:val="0"/>
                <w:sz w:val="24"/>
              </w:rPr>
              <w:t>20</w:t>
            </w:r>
          </w:p>
        </w:tc>
      </w:tr>
      <w:tr w:rsidR="00E400DF" w14:paraId="2ECACF75" w14:textId="77777777">
        <w:trPr>
          <w:trHeight w:val="737"/>
        </w:trPr>
        <w:tc>
          <w:tcPr>
            <w:tcW w:w="563" w:type="pct"/>
            <w:vMerge w:val="restart"/>
            <w:tcBorders>
              <w:left w:val="single" w:sz="4" w:space="0" w:color="auto"/>
              <w:right w:val="single" w:sz="4" w:space="0" w:color="auto"/>
            </w:tcBorders>
            <w:vAlign w:val="center"/>
          </w:tcPr>
          <w:p w14:paraId="017CF94A" w14:textId="77777777" w:rsidR="00E400DF" w:rsidRDefault="00000000">
            <w:pPr>
              <w:spacing w:line="360" w:lineRule="auto"/>
              <w:rPr>
                <w:rFonts w:ascii="宋体" w:hAnsi="宋体" w:cs="宋体"/>
                <w:bCs/>
                <w:color w:val="000000"/>
                <w:sz w:val="24"/>
              </w:rPr>
            </w:pPr>
            <w:r>
              <w:rPr>
                <w:rFonts w:ascii="宋体" w:hAnsi="宋体" w:cs="宋体" w:hint="eastAsia"/>
                <w:bCs/>
                <w:color w:val="000000"/>
                <w:sz w:val="24"/>
              </w:rPr>
              <w:t>二、商务部分3</w:t>
            </w:r>
            <w:r>
              <w:rPr>
                <w:rFonts w:ascii="宋体" w:hAnsi="宋体" w:cs="宋体"/>
                <w:bCs/>
                <w:color w:val="000000"/>
                <w:sz w:val="24"/>
              </w:rPr>
              <w:t>0</w:t>
            </w:r>
            <w:r>
              <w:rPr>
                <w:rFonts w:ascii="宋体" w:hAnsi="宋体" w:cs="宋体" w:hint="eastAsia"/>
                <w:bCs/>
                <w:color w:val="000000"/>
                <w:sz w:val="24"/>
              </w:rPr>
              <w:t>分</w:t>
            </w:r>
          </w:p>
        </w:tc>
        <w:tc>
          <w:tcPr>
            <w:tcW w:w="1081" w:type="pct"/>
            <w:tcBorders>
              <w:top w:val="single" w:sz="4" w:space="0" w:color="auto"/>
              <w:left w:val="single" w:sz="4" w:space="0" w:color="auto"/>
              <w:right w:val="single" w:sz="4" w:space="0" w:color="auto"/>
            </w:tcBorders>
            <w:vAlign w:val="center"/>
          </w:tcPr>
          <w:p w14:paraId="32744CEC" w14:textId="77777777" w:rsidR="00E400DF" w:rsidRDefault="00000000">
            <w:pPr>
              <w:spacing w:line="360" w:lineRule="auto"/>
              <w:rPr>
                <w:rFonts w:ascii="宋体" w:hAnsi="宋体" w:cs="宋体"/>
                <w:kern w:val="0"/>
                <w:sz w:val="24"/>
              </w:rPr>
            </w:pPr>
            <w:r>
              <w:rPr>
                <w:rFonts w:ascii="宋体" w:hAnsi="宋体" w:cs="宋体" w:hint="eastAsia"/>
                <w:kern w:val="0"/>
                <w:sz w:val="24"/>
              </w:rPr>
              <w:t>相关资质要求1</w:t>
            </w:r>
            <w:r>
              <w:rPr>
                <w:rFonts w:ascii="宋体" w:hAnsi="宋体" w:cs="宋体"/>
                <w:kern w:val="0"/>
                <w:sz w:val="24"/>
              </w:rPr>
              <w:t>5</w:t>
            </w:r>
            <w:r>
              <w:rPr>
                <w:rFonts w:ascii="宋体" w:hAnsi="宋体" w:cs="宋体" w:hint="eastAsia"/>
                <w:kern w:val="0"/>
                <w:sz w:val="24"/>
              </w:rPr>
              <w:t>分</w:t>
            </w:r>
          </w:p>
        </w:tc>
        <w:tc>
          <w:tcPr>
            <w:tcW w:w="2915" w:type="pct"/>
            <w:tcBorders>
              <w:top w:val="single" w:sz="4" w:space="0" w:color="auto"/>
              <w:left w:val="single" w:sz="4" w:space="0" w:color="auto"/>
              <w:right w:val="single" w:sz="4" w:space="0" w:color="auto"/>
            </w:tcBorders>
            <w:vAlign w:val="center"/>
          </w:tcPr>
          <w:p w14:paraId="32B7C6B0" w14:textId="77777777" w:rsidR="00E400DF" w:rsidRDefault="00000000">
            <w:pPr>
              <w:spacing w:line="360" w:lineRule="auto"/>
              <w:rPr>
                <w:rFonts w:ascii="宋体" w:hAnsi="宋体" w:cs="宋体"/>
                <w:color w:val="000000"/>
                <w:kern w:val="0"/>
                <w:sz w:val="24"/>
              </w:rPr>
            </w:pPr>
            <w:r>
              <w:rPr>
                <w:rFonts w:ascii="宋体" w:hAnsi="宋体" w:cs="宋体" w:hint="eastAsia"/>
                <w:color w:val="000000"/>
                <w:kern w:val="0"/>
                <w:sz w:val="24"/>
              </w:rPr>
              <w:t>1.提供国家信息安全漏洞库（CNNVD）技术支撑单位等级证书，一级证书得3分，二级证书得2分，三级证书资质得1分，不提供不得分。</w:t>
            </w:r>
          </w:p>
          <w:p w14:paraId="4F4E21D2" w14:textId="77777777" w:rsidR="00E400DF" w:rsidRDefault="00000000">
            <w:pPr>
              <w:autoSpaceDN w:val="0"/>
              <w:spacing w:line="360" w:lineRule="auto"/>
              <w:textAlignment w:val="center"/>
              <w:rPr>
                <w:rFonts w:ascii="宋体" w:hAnsi="宋体" w:cs="宋体"/>
                <w:color w:val="000000"/>
                <w:kern w:val="0"/>
                <w:sz w:val="24"/>
              </w:rPr>
            </w:pPr>
            <w:r>
              <w:rPr>
                <w:rFonts w:ascii="宋体" w:hAnsi="宋体" w:cs="宋体" w:hint="eastAsia"/>
                <w:color w:val="000000"/>
                <w:kern w:val="0"/>
                <w:sz w:val="24"/>
              </w:rPr>
              <w:t>2.提供CCRC信息安全服务资质认证证书（信息安全应急处理）二级服务资质得1分，一级服务资质得2分，不提供不得分；</w:t>
            </w:r>
          </w:p>
          <w:p w14:paraId="1F2AD0DA" w14:textId="77777777" w:rsidR="00E400DF" w:rsidRDefault="00000000">
            <w:pPr>
              <w:autoSpaceDN w:val="0"/>
              <w:spacing w:line="360" w:lineRule="auto"/>
              <w:textAlignment w:val="center"/>
              <w:rPr>
                <w:rFonts w:ascii="宋体" w:hAnsi="宋体" w:cs="宋体"/>
                <w:color w:val="000000"/>
                <w:kern w:val="0"/>
                <w:sz w:val="24"/>
              </w:rPr>
            </w:pPr>
            <w:r>
              <w:rPr>
                <w:rFonts w:ascii="宋体" w:hAnsi="宋体" w:cs="宋体" w:hint="eastAsia"/>
                <w:color w:val="000000"/>
                <w:kern w:val="0"/>
                <w:sz w:val="24"/>
              </w:rPr>
              <w:t>3.提供CCRC信息安全服务资质认证证书（信息安全风险评估）二级服务资质得1分，一级服务资质得2分，不提供不得分；</w:t>
            </w:r>
          </w:p>
          <w:p w14:paraId="489B024D" w14:textId="77777777" w:rsidR="00E400DF" w:rsidRDefault="00000000">
            <w:pPr>
              <w:autoSpaceDN w:val="0"/>
              <w:spacing w:line="360" w:lineRule="auto"/>
              <w:textAlignment w:val="center"/>
              <w:rPr>
                <w:rFonts w:ascii="宋体" w:hAnsi="宋体" w:cs="宋体"/>
                <w:color w:val="000000"/>
                <w:kern w:val="0"/>
                <w:sz w:val="24"/>
              </w:rPr>
            </w:pPr>
            <w:r>
              <w:rPr>
                <w:rFonts w:ascii="宋体" w:hAnsi="宋体" w:cs="宋体" w:hint="eastAsia"/>
                <w:color w:val="000000"/>
                <w:kern w:val="0"/>
                <w:sz w:val="24"/>
              </w:rPr>
              <w:t>4.提供CCRC信息安全服务资质认证证书（信息系统</w:t>
            </w:r>
            <w:proofErr w:type="gramStart"/>
            <w:r>
              <w:rPr>
                <w:rFonts w:ascii="宋体" w:hAnsi="宋体" w:cs="宋体" w:hint="eastAsia"/>
                <w:color w:val="000000"/>
                <w:kern w:val="0"/>
                <w:sz w:val="24"/>
              </w:rPr>
              <w:t>安全运</w:t>
            </w:r>
            <w:proofErr w:type="gramEnd"/>
            <w:r>
              <w:rPr>
                <w:rFonts w:ascii="宋体" w:hAnsi="宋体" w:cs="宋体" w:hint="eastAsia"/>
                <w:color w:val="000000"/>
                <w:kern w:val="0"/>
                <w:sz w:val="24"/>
              </w:rPr>
              <w:t>维）二级服务资质得1分，一级服务资质得2分，不提供不得分；</w:t>
            </w:r>
          </w:p>
          <w:p w14:paraId="7DB42C45" w14:textId="77777777" w:rsidR="00E400DF" w:rsidRDefault="00000000">
            <w:pPr>
              <w:autoSpaceDN w:val="0"/>
              <w:spacing w:line="360" w:lineRule="auto"/>
              <w:textAlignment w:val="center"/>
              <w:rPr>
                <w:rFonts w:ascii="宋体" w:hAnsi="宋体" w:cs="宋体"/>
                <w:color w:val="000000"/>
                <w:kern w:val="0"/>
                <w:sz w:val="24"/>
              </w:rPr>
            </w:pPr>
            <w:r>
              <w:rPr>
                <w:rFonts w:ascii="宋体" w:hAnsi="宋体" w:cs="宋体" w:hint="eastAsia"/>
                <w:color w:val="000000"/>
                <w:kern w:val="0"/>
                <w:sz w:val="24"/>
              </w:rPr>
              <w:t>5.提供国家信息安全测评信息安全服务资质证书（安全工程类），一级证书得1分，二级及以上证书得2分，不提供不得分；</w:t>
            </w:r>
          </w:p>
          <w:p w14:paraId="73885A28" w14:textId="77777777" w:rsidR="00E400DF" w:rsidRDefault="00000000">
            <w:pPr>
              <w:autoSpaceDN w:val="0"/>
              <w:spacing w:line="360" w:lineRule="auto"/>
              <w:textAlignment w:val="center"/>
              <w:rPr>
                <w:rFonts w:ascii="宋体" w:hAnsi="宋体" w:cs="宋体"/>
                <w:color w:val="000000"/>
                <w:kern w:val="0"/>
                <w:sz w:val="24"/>
              </w:rPr>
            </w:pPr>
            <w:r>
              <w:rPr>
                <w:rFonts w:ascii="宋体" w:hAnsi="宋体" w:cs="宋体" w:hint="eastAsia"/>
                <w:color w:val="000000"/>
                <w:kern w:val="0"/>
                <w:sz w:val="24"/>
              </w:rPr>
              <w:t>6.提供信息安全管理体系认证证书（ISO/IEC 27001）得2分，不提供不得分；</w:t>
            </w:r>
          </w:p>
          <w:p w14:paraId="50F7A7AB"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7、提供质量管理体系认证证书（ISO9001）的得2分，不提供不得分；</w:t>
            </w:r>
          </w:p>
        </w:tc>
        <w:tc>
          <w:tcPr>
            <w:tcW w:w="441" w:type="pct"/>
            <w:tcBorders>
              <w:top w:val="single" w:sz="4" w:space="0" w:color="auto"/>
              <w:left w:val="single" w:sz="4" w:space="0" w:color="auto"/>
              <w:bottom w:val="single" w:sz="4" w:space="0" w:color="auto"/>
              <w:right w:val="single" w:sz="4" w:space="0" w:color="auto"/>
            </w:tcBorders>
            <w:vAlign w:val="center"/>
          </w:tcPr>
          <w:p w14:paraId="47E81DC4" w14:textId="741ADDEB" w:rsidR="00E400DF" w:rsidRDefault="00000000">
            <w:pPr>
              <w:widowControl/>
              <w:spacing w:line="360" w:lineRule="auto"/>
              <w:jc w:val="center"/>
              <w:rPr>
                <w:rFonts w:ascii="宋体" w:hAnsi="宋体" w:cs="宋体"/>
                <w:bCs/>
                <w:color w:val="000000"/>
                <w:sz w:val="24"/>
              </w:rPr>
            </w:pPr>
            <w:r>
              <w:rPr>
                <w:rFonts w:ascii="宋体" w:hAnsi="宋体" w:cs="宋体" w:hint="eastAsia"/>
                <w:bCs/>
                <w:color w:val="000000"/>
                <w:sz w:val="24"/>
              </w:rPr>
              <w:t>1</w:t>
            </w:r>
            <w:r>
              <w:rPr>
                <w:rFonts w:ascii="宋体" w:hAnsi="宋体" w:cs="宋体"/>
                <w:bCs/>
                <w:color w:val="000000"/>
                <w:sz w:val="24"/>
              </w:rPr>
              <w:t>5</w:t>
            </w:r>
          </w:p>
        </w:tc>
      </w:tr>
      <w:tr w:rsidR="00E400DF" w14:paraId="638C7570" w14:textId="77777777">
        <w:trPr>
          <w:trHeight w:val="20"/>
        </w:trPr>
        <w:tc>
          <w:tcPr>
            <w:tcW w:w="563" w:type="pct"/>
            <w:vMerge/>
            <w:tcBorders>
              <w:left w:val="single" w:sz="4" w:space="0" w:color="auto"/>
              <w:right w:val="single" w:sz="4" w:space="0" w:color="auto"/>
            </w:tcBorders>
            <w:vAlign w:val="center"/>
          </w:tcPr>
          <w:p w14:paraId="35857A85" w14:textId="77777777" w:rsidR="00E400DF" w:rsidRDefault="00E400DF">
            <w:pPr>
              <w:spacing w:line="360" w:lineRule="auto"/>
              <w:rPr>
                <w:rFonts w:ascii="宋体" w:hAnsi="宋体" w:cs="宋体"/>
                <w:bCs/>
                <w:color w:val="000000"/>
                <w:sz w:val="24"/>
              </w:rPr>
            </w:pPr>
          </w:p>
        </w:tc>
        <w:tc>
          <w:tcPr>
            <w:tcW w:w="1081" w:type="pct"/>
            <w:tcBorders>
              <w:top w:val="single" w:sz="4" w:space="0" w:color="auto"/>
              <w:left w:val="single" w:sz="4" w:space="0" w:color="auto"/>
              <w:right w:val="single" w:sz="4" w:space="0" w:color="auto"/>
            </w:tcBorders>
            <w:vAlign w:val="center"/>
          </w:tcPr>
          <w:p w14:paraId="5CBA10F0" w14:textId="77777777" w:rsidR="00E400DF" w:rsidRDefault="00000000">
            <w:pPr>
              <w:spacing w:line="360" w:lineRule="auto"/>
              <w:jc w:val="left"/>
              <w:rPr>
                <w:rFonts w:ascii="宋体" w:hAnsi="宋体" w:cs="宋体"/>
                <w:kern w:val="0"/>
                <w:sz w:val="24"/>
              </w:rPr>
            </w:pPr>
            <w:r>
              <w:rPr>
                <w:rFonts w:ascii="宋体" w:hAnsi="宋体" w:cs="宋体" w:hint="eastAsia"/>
                <w:bCs/>
                <w:color w:val="000000"/>
                <w:sz w:val="24"/>
              </w:rPr>
              <w:t>业绩1</w:t>
            </w:r>
            <w:r>
              <w:rPr>
                <w:rFonts w:ascii="宋体" w:hAnsi="宋体" w:cs="宋体"/>
                <w:bCs/>
                <w:color w:val="000000"/>
                <w:sz w:val="24"/>
              </w:rPr>
              <w:t>5</w:t>
            </w:r>
            <w:r>
              <w:rPr>
                <w:rFonts w:ascii="宋体" w:hAnsi="宋体" w:cs="宋体" w:hint="eastAsia"/>
                <w:bCs/>
                <w:color w:val="000000"/>
                <w:sz w:val="24"/>
              </w:rPr>
              <w:t>分</w:t>
            </w:r>
          </w:p>
        </w:tc>
        <w:tc>
          <w:tcPr>
            <w:tcW w:w="2915" w:type="pct"/>
            <w:tcBorders>
              <w:top w:val="single" w:sz="4" w:space="0" w:color="auto"/>
              <w:left w:val="single" w:sz="4" w:space="0" w:color="auto"/>
              <w:bottom w:val="single" w:sz="4" w:space="0" w:color="auto"/>
              <w:right w:val="single" w:sz="4" w:space="0" w:color="auto"/>
            </w:tcBorders>
            <w:vAlign w:val="center"/>
          </w:tcPr>
          <w:p w14:paraId="6928B21C" w14:textId="77777777" w:rsidR="00E400DF" w:rsidRDefault="00000000">
            <w:pPr>
              <w:spacing w:line="360" w:lineRule="auto"/>
              <w:rPr>
                <w:rFonts w:ascii="宋体" w:hAnsi="宋体" w:cs="宋体"/>
                <w:color w:val="000000"/>
                <w:kern w:val="0"/>
                <w:sz w:val="24"/>
              </w:rPr>
            </w:pPr>
            <w:r>
              <w:rPr>
                <w:rFonts w:ascii="宋体" w:hAnsi="宋体" w:cs="宋体" w:hint="eastAsia"/>
                <w:bCs/>
                <w:color w:val="000000"/>
                <w:sz w:val="24"/>
              </w:rPr>
              <w:t>201</w:t>
            </w:r>
            <w:r>
              <w:rPr>
                <w:rFonts w:ascii="宋体" w:hAnsi="宋体" w:cs="宋体"/>
                <w:bCs/>
                <w:color w:val="000000"/>
                <w:sz w:val="24"/>
              </w:rPr>
              <w:t>9</w:t>
            </w:r>
            <w:r>
              <w:rPr>
                <w:rFonts w:ascii="宋体" w:hAnsi="宋体" w:cs="宋体" w:hint="eastAsia"/>
                <w:bCs/>
                <w:color w:val="000000"/>
                <w:sz w:val="24"/>
              </w:rPr>
              <w:t>年1月1日至今，投标人同类项目服务业绩（需附合同关键页复印件，复印件内容</w:t>
            </w:r>
            <w:proofErr w:type="gramStart"/>
            <w:r>
              <w:rPr>
                <w:rFonts w:ascii="宋体" w:hAnsi="宋体" w:cs="宋体" w:hint="eastAsia"/>
                <w:bCs/>
                <w:color w:val="000000"/>
                <w:sz w:val="24"/>
              </w:rPr>
              <w:t>需体现</w:t>
            </w:r>
            <w:proofErr w:type="gramEnd"/>
            <w:r>
              <w:rPr>
                <w:rFonts w:ascii="宋体" w:hAnsi="宋体" w:cs="宋体" w:hint="eastAsia"/>
                <w:bCs/>
                <w:color w:val="000000"/>
                <w:sz w:val="24"/>
              </w:rPr>
              <w:t>合同名称、签订双方名称、合同金额、签订时间、主要服务内容以及双方盖章页），提供一个成功案例得</w:t>
            </w:r>
            <w:r>
              <w:rPr>
                <w:rFonts w:ascii="宋体" w:hAnsi="宋体" w:cs="宋体"/>
                <w:bCs/>
                <w:color w:val="000000"/>
                <w:sz w:val="24"/>
              </w:rPr>
              <w:t>3</w:t>
            </w:r>
            <w:r>
              <w:rPr>
                <w:rFonts w:ascii="宋体" w:hAnsi="宋体" w:cs="宋体" w:hint="eastAsia"/>
                <w:bCs/>
                <w:color w:val="000000"/>
                <w:sz w:val="24"/>
              </w:rPr>
              <w:t>分，共计</w:t>
            </w:r>
            <w:r>
              <w:rPr>
                <w:rFonts w:ascii="宋体" w:hAnsi="宋体" w:cs="宋体"/>
                <w:bCs/>
                <w:color w:val="000000"/>
                <w:sz w:val="24"/>
              </w:rPr>
              <w:t>15</w:t>
            </w:r>
            <w:r>
              <w:rPr>
                <w:rFonts w:ascii="宋体" w:hAnsi="宋体" w:cs="宋体" w:hint="eastAsia"/>
                <w:bCs/>
                <w:color w:val="000000"/>
                <w:sz w:val="24"/>
              </w:rPr>
              <w:t>分。</w:t>
            </w:r>
          </w:p>
        </w:tc>
        <w:tc>
          <w:tcPr>
            <w:tcW w:w="441" w:type="pct"/>
            <w:tcBorders>
              <w:top w:val="single" w:sz="4" w:space="0" w:color="auto"/>
              <w:left w:val="single" w:sz="4" w:space="0" w:color="auto"/>
              <w:bottom w:val="single" w:sz="4" w:space="0" w:color="auto"/>
              <w:right w:val="single" w:sz="4" w:space="0" w:color="auto"/>
            </w:tcBorders>
            <w:vAlign w:val="center"/>
          </w:tcPr>
          <w:p w14:paraId="5945BDBA" w14:textId="77777777" w:rsidR="00E400DF" w:rsidRDefault="00000000">
            <w:pPr>
              <w:widowControl/>
              <w:spacing w:line="360" w:lineRule="auto"/>
              <w:jc w:val="center"/>
              <w:rPr>
                <w:rFonts w:ascii="宋体" w:hAnsi="宋体" w:cs="宋体"/>
                <w:bCs/>
                <w:color w:val="000000"/>
                <w:sz w:val="24"/>
              </w:rPr>
            </w:pPr>
            <w:r>
              <w:rPr>
                <w:rFonts w:ascii="宋体" w:hAnsi="宋体" w:cs="宋体" w:hint="eastAsia"/>
                <w:bCs/>
                <w:color w:val="000000"/>
                <w:sz w:val="24"/>
              </w:rPr>
              <w:t>1</w:t>
            </w:r>
            <w:r>
              <w:rPr>
                <w:rFonts w:ascii="宋体" w:hAnsi="宋体" w:cs="宋体"/>
                <w:bCs/>
                <w:color w:val="000000"/>
                <w:sz w:val="24"/>
              </w:rPr>
              <w:t>5</w:t>
            </w:r>
          </w:p>
        </w:tc>
      </w:tr>
      <w:tr w:rsidR="00E400DF" w14:paraId="3D00EBBC" w14:textId="77777777">
        <w:trPr>
          <w:trHeight w:val="1867"/>
        </w:trPr>
        <w:tc>
          <w:tcPr>
            <w:tcW w:w="563" w:type="pct"/>
            <w:vMerge w:val="restart"/>
            <w:tcBorders>
              <w:left w:val="single" w:sz="4" w:space="0" w:color="auto"/>
              <w:right w:val="single" w:sz="4" w:space="0" w:color="auto"/>
            </w:tcBorders>
            <w:vAlign w:val="center"/>
          </w:tcPr>
          <w:p w14:paraId="1E8246F8" w14:textId="77777777" w:rsidR="00E400DF" w:rsidRDefault="00000000">
            <w:pPr>
              <w:widowControl/>
              <w:spacing w:line="360" w:lineRule="auto"/>
              <w:jc w:val="left"/>
              <w:rPr>
                <w:rFonts w:ascii="宋体" w:hAnsi="宋体" w:cs="宋体"/>
                <w:sz w:val="24"/>
              </w:rPr>
            </w:pPr>
            <w:r>
              <w:rPr>
                <w:rFonts w:ascii="宋体" w:hAnsi="宋体" w:cs="宋体" w:hint="eastAsia"/>
                <w:bCs/>
                <w:color w:val="000000"/>
                <w:sz w:val="24"/>
              </w:rPr>
              <w:lastRenderedPageBreak/>
              <w:t>三、技术部分5</w:t>
            </w:r>
            <w:r>
              <w:rPr>
                <w:rFonts w:ascii="宋体" w:hAnsi="宋体" w:cs="宋体"/>
                <w:bCs/>
                <w:color w:val="000000"/>
                <w:sz w:val="24"/>
              </w:rPr>
              <w:t>0</w:t>
            </w:r>
            <w:r>
              <w:rPr>
                <w:rFonts w:ascii="宋体" w:hAnsi="宋体" w:cs="宋体" w:hint="eastAsia"/>
                <w:bCs/>
                <w:color w:val="000000"/>
                <w:sz w:val="24"/>
              </w:rPr>
              <w:t>分</w:t>
            </w:r>
          </w:p>
        </w:tc>
        <w:tc>
          <w:tcPr>
            <w:tcW w:w="1081" w:type="pct"/>
            <w:vMerge w:val="restart"/>
            <w:tcBorders>
              <w:left w:val="single" w:sz="4" w:space="0" w:color="auto"/>
              <w:right w:val="single" w:sz="4" w:space="0" w:color="auto"/>
            </w:tcBorders>
            <w:vAlign w:val="center"/>
          </w:tcPr>
          <w:p w14:paraId="06E9668C" w14:textId="77777777" w:rsidR="00E400DF" w:rsidRDefault="00000000">
            <w:pPr>
              <w:widowControl/>
              <w:spacing w:line="360" w:lineRule="auto"/>
              <w:jc w:val="left"/>
              <w:rPr>
                <w:rFonts w:ascii="宋体" w:hAnsi="宋体" w:cs="宋体"/>
                <w:sz w:val="24"/>
              </w:rPr>
            </w:pPr>
            <w:r>
              <w:rPr>
                <w:rFonts w:ascii="宋体" w:hAnsi="宋体" w:cs="宋体" w:hint="eastAsia"/>
                <w:color w:val="000000"/>
                <w:kern w:val="0"/>
                <w:sz w:val="24"/>
              </w:rPr>
              <w:t>实施方案</w:t>
            </w:r>
            <w:r>
              <w:rPr>
                <w:rFonts w:ascii="宋体" w:hAnsi="宋体" w:cs="宋体"/>
                <w:color w:val="000000"/>
                <w:kern w:val="0"/>
                <w:sz w:val="24"/>
              </w:rPr>
              <w:t>24</w:t>
            </w:r>
            <w:r>
              <w:rPr>
                <w:rFonts w:ascii="宋体" w:hAnsi="宋体" w:cs="宋体" w:hint="eastAsia"/>
                <w:color w:val="000000"/>
                <w:kern w:val="0"/>
                <w:sz w:val="24"/>
              </w:rPr>
              <w:t>分</w:t>
            </w:r>
          </w:p>
        </w:tc>
        <w:tc>
          <w:tcPr>
            <w:tcW w:w="2915" w:type="pct"/>
            <w:tcBorders>
              <w:top w:val="single" w:sz="4" w:space="0" w:color="auto"/>
              <w:left w:val="single" w:sz="4" w:space="0" w:color="auto"/>
              <w:right w:val="single" w:sz="4" w:space="0" w:color="auto"/>
            </w:tcBorders>
            <w:vAlign w:val="center"/>
          </w:tcPr>
          <w:p w14:paraId="430FC327" w14:textId="77777777" w:rsidR="00E400DF" w:rsidRDefault="00000000">
            <w:pPr>
              <w:widowControl/>
              <w:spacing w:line="360" w:lineRule="auto"/>
              <w:jc w:val="left"/>
              <w:rPr>
                <w:rFonts w:ascii="宋体" w:hAnsi="宋体" w:cs="宋体"/>
                <w:sz w:val="24"/>
              </w:rPr>
            </w:pPr>
            <w:r>
              <w:rPr>
                <w:rFonts w:ascii="宋体" w:hAnsi="宋体" w:cs="宋体" w:hint="eastAsia"/>
                <w:sz w:val="24"/>
              </w:rPr>
              <w:t>1、安全管理咨询服务方案：</w:t>
            </w:r>
          </w:p>
          <w:p w14:paraId="55E0397D" w14:textId="664FCA23" w:rsidR="00E400DF" w:rsidRDefault="00000000">
            <w:pPr>
              <w:widowControl/>
              <w:spacing w:line="360" w:lineRule="auto"/>
              <w:jc w:val="left"/>
              <w:rPr>
                <w:rFonts w:ascii="宋体" w:hAnsi="宋体" w:cs="宋体"/>
                <w:sz w:val="24"/>
              </w:rPr>
            </w:pPr>
            <w:r>
              <w:rPr>
                <w:rFonts w:ascii="宋体" w:hAnsi="宋体" w:cs="宋体" w:hint="eastAsia"/>
                <w:sz w:val="24"/>
              </w:rPr>
              <w:t>服务实施方案具体详实，可操作性强得</w:t>
            </w:r>
            <w:r>
              <w:rPr>
                <w:rFonts w:ascii="宋体" w:hAnsi="宋体" w:cs="宋体"/>
                <w:sz w:val="24"/>
              </w:rPr>
              <w:t>8</w:t>
            </w:r>
            <w:r>
              <w:rPr>
                <w:rFonts w:ascii="宋体" w:hAnsi="宋体" w:cs="宋体" w:hint="eastAsia"/>
                <w:sz w:val="24"/>
              </w:rPr>
              <w:t>分；服务实施方案较详实，可操作性较强得</w:t>
            </w:r>
            <w:r>
              <w:rPr>
                <w:rFonts w:ascii="宋体" w:hAnsi="宋体" w:cs="宋体"/>
                <w:sz w:val="24"/>
              </w:rPr>
              <w:t>6</w:t>
            </w:r>
            <w:r>
              <w:rPr>
                <w:rFonts w:ascii="宋体" w:hAnsi="宋体" w:cs="宋体" w:hint="eastAsia"/>
                <w:sz w:val="24"/>
              </w:rPr>
              <w:t>分；服务实施方案基本详实，可操作性一般得</w:t>
            </w:r>
            <w:r>
              <w:rPr>
                <w:rFonts w:ascii="宋体" w:hAnsi="宋体" w:cs="宋体"/>
                <w:sz w:val="24"/>
              </w:rPr>
              <w:t>4</w:t>
            </w:r>
            <w:r>
              <w:rPr>
                <w:rFonts w:ascii="宋体" w:hAnsi="宋体" w:cs="宋体" w:hint="eastAsia"/>
                <w:sz w:val="24"/>
              </w:rPr>
              <w:t>分；服务实施方案欠详实，具有部分可操作性得2分；</w:t>
            </w:r>
          </w:p>
          <w:p w14:paraId="160A4C93" w14:textId="77777777" w:rsidR="00E400DF" w:rsidRDefault="00000000">
            <w:pPr>
              <w:widowControl/>
              <w:spacing w:line="360" w:lineRule="auto"/>
              <w:jc w:val="left"/>
              <w:rPr>
                <w:rFonts w:ascii="宋体" w:hAnsi="宋体"/>
                <w:sz w:val="24"/>
              </w:rPr>
            </w:pPr>
            <w:r>
              <w:rPr>
                <w:rFonts w:ascii="宋体" w:hAnsi="宋体" w:cs="宋体" w:hint="eastAsia"/>
                <w:sz w:val="24"/>
              </w:rPr>
              <w:t>服务实施方案不详实，可操作性较弱得0分。</w:t>
            </w:r>
          </w:p>
        </w:tc>
        <w:tc>
          <w:tcPr>
            <w:tcW w:w="441" w:type="pct"/>
            <w:tcBorders>
              <w:left w:val="single" w:sz="4" w:space="0" w:color="auto"/>
              <w:bottom w:val="single" w:sz="4" w:space="0" w:color="auto"/>
              <w:right w:val="single" w:sz="4" w:space="0" w:color="auto"/>
            </w:tcBorders>
            <w:vAlign w:val="center"/>
          </w:tcPr>
          <w:p w14:paraId="242866EA" w14:textId="1E0A8CC4" w:rsidR="00E400DF" w:rsidRDefault="00000000">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E400DF" w14:paraId="399F12B4" w14:textId="77777777">
        <w:trPr>
          <w:trHeight w:val="1867"/>
        </w:trPr>
        <w:tc>
          <w:tcPr>
            <w:tcW w:w="563" w:type="pct"/>
            <w:vMerge/>
            <w:tcBorders>
              <w:left w:val="single" w:sz="4" w:space="0" w:color="auto"/>
              <w:right w:val="single" w:sz="4" w:space="0" w:color="auto"/>
            </w:tcBorders>
            <w:vAlign w:val="center"/>
          </w:tcPr>
          <w:p w14:paraId="67606522" w14:textId="77777777" w:rsidR="00E400DF" w:rsidRDefault="00E400DF">
            <w:pPr>
              <w:widowControl/>
              <w:spacing w:line="360" w:lineRule="auto"/>
              <w:jc w:val="left"/>
              <w:rPr>
                <w:rFonts w:ascii="宋体" w:hAnsi="宋体" w:cs="宋体"/>
                <w:sz w:val="24"/>
              </w:rPr>
            </w:pPr>
          </w:p>
        </w:tc>
        <w:tc>
          <w:tcPr>
            <w:tcW w:w="1081" w:type="pct"/>
            <w:vMerge/>
            <w:tcBorders>
              <w:left w:val="single" w:sz="4" w:space="0" w:color="auto"/>
              <w:right w:val="single" w:sz="4" w:space="0" w:color="auto"/>
            </w:tcBorders>
            <w:vAlign w:val="center"/>
          </w:tcPr>
          <w:p w14:paraId="7814C162" w14:textId="77777777" w:rsidR="00E400DF" w:rsidRDefault="00E400DF">
            <w:pPr>
              <w:widowControl/>
              <w:spacing w:line="360" w:lineRule="auto"/>
              <w:jc w:val="left"/>
              <w:rPr>
                <w:rFonts w:ascii="宋体" w:hAnsi="宋体"/>
                <w:sz w:val="24"/>
              </w:rPr>
            </w:pPr>
          </w:p>
        </w:tc>
        <w:tc>
          <w:tcPr>
            <w:tcW w:w="2915" w:type="pct"/>
            <w:tcBorders>
              <w:top w:val="single" w:sz="4" w:space="0" w:color="auto"/>
              <w:left w:val="single" w:sz="4" w:space="0" w:color="auto"/>
              <w:right w:val="single" w:sz="4" w:space="0" w:color="auto"/>
            </w:tcBorders>
            <w:vAlign w:val="center"/>
          </w:tcPr>
          <w:p w14:paraId="4F4BCC5B" w14:textId="77777777" w:rsidR="00E400DF" w:rsidRDefault="00000000">
            <w:pPr>
              <w:widowControl/>
              <w:spacing w:line="360" w:lineRule="auto"/>
              <w:jc w:val="left"/>
              <w:rPr>
                <w:rFonts w:ascii="宋体" w:hAnsi="宋体" w:cs="宋体"/>
                <w:sz w:val="24"/>
              </w:rPr>
            </w:pPr>
            <w:r>
              <w:rPr>
                <w:rFonts w:ascii="宋体" w:hAnsi="宋体" w:cs="宋体" w:hint="eastAsia"/>
                <w:sz w:val="24"/>
              </w:rPr>
              <w:t>2、安全分析服务方案：</w:t>
            </w:r>
          </w:p>
          <w:p w14:paraId="08E4A8DF" w14:textId="73F421D5" w:rsidR="00E400DF" w:rsidRDefault="00000000">
            <w:pPr>
              <w:widowControl/>
              <w:spacing w:line="360" w:lineRule="auto"/>
              <w:jc w:val="left"/>
              <w:rPr>
                <w:rFonts w:ascii="宋体" w:hAnsi="宋体" w:cs="宋体"/>
                <w:sz w:val="24"/>
              </w:rPr>
            </w:pPr>
            <w:r>
              <w:rPr>
                <w:rFonts w:ascii="宋体" w:hAnsi="宋体" w:cs="宋体" w:hint="eastAsia"/>
                <w:sz w:val="24"/>
              </w:rPr>
              <w:t>服务实施方案具体详实，可操作性强得</w:t>
            </w:r>
            <w:r>
              <w:rPr>
                <w:rFonts w:ascii="宋体" w:hAnsi="宋体" w:cs="宋体"/>
                <w:sz w:val="24"/>
              </w:rPr>
              <w:t>8</w:t>
            </w:r>
            <w:r>
              <w:rPr>
                <w:rFonts w:ascii="宋体" w:hAnsi="宋体" w:cs="宋体" w:hint="eastAsia"/>
                <w:sz w:val="24"/>
              </w:rPr>
              <w:t>分；服务实施方案较详实，可操作性较强得：</w:t>
            </w:r>
            <w:r>
              <w:rPr>
                <w:rFonts w:ascii="宋体" w:hAnsi="宋体" w:cs="宋体"/>
                <w:sz w:val="24"/>
              </w:rPr>
              <w:t>6</w:t>
            </w:r>
            <w:r>
              <w:rPr>
                <w:rFonts w:ascii="宋体" w:hAnsi="宋体" w:cs="宋体" w:hint="eastAsia"/>
                <w:sz w:val="24"/>
              </w:rPr>
              <w:t>分；服务实施方案基本详实，可操作性一般得：</w:t>
            </w:r>
            <w:r>
              <w:rPr>
                <w:rFonts w:ascii="宋体" w:hAnsi="宋体" w:cs="宋体"/>
                <w:sz w:val="24"/>
              </w:rPr>
              <w:t>4</w:t>
            </w:r>
            <w:r>
              <w:rPr>
                <w:rFonts w:ascii="宋体" w:hAnsi="宋体" w:cs="宋体" w:hint="eastAsia"/>
                <w:sz w:val="24"/>
              </w:rPr>
              <w:t>分；服务实施方案欠详实，具有部分可操作性得：2分；</w:t>
            </w:r>
          </w:p>
          <w:p w14:paraId="472F1DCC" w14:textId="77777777" w:rsidR="00E400DF" w:rsidRDefault="00000000">
            <w:pPr>
              <w:widowControl/>
              <w:spacing w:line="360" w:lineRule="auto"/>
              <w:jc w:val="left"/>
              <w:rPr>
                <w:rFonts w:ascii="宋体" w:hAnsi="宋体"/>
                <w:sz w:val="24"/>
              </w:rPr>
            </w:pPr>
            <w:r>
              <w:rPr>
                <w:rFonts w:ascii="宋体" w:hAnsi="宋体" w:cs="宋体" w:hint="eastAsia"/>
                <w:sz w:val="24"/>
              </w:rPr>
              <w:t>服务实施方案不详实，可操作性较弱得：0分。</w:t>
            </w:r>
          </w:p>
        </w:tc>
        <w:tc>
          <w:tcPr>
            <w:tcW w:w="441" w:type="pct"/>
            <w:tcBorders>
              <w:left w:val="single" w:sz="4" w:space="0" w:color="auto"/>
              <w:bottom w:val="single" w:sz="4" w:space="0" w:color="auto"/>
              <w:right w:val="single" w:sz="4" w:space="0" w:color="auto"/>
            </w:tcBorders>
            <w:vAlign w:val="center"/>
          </w:tcPr>
          <w:p w14:paraId="7596EA15" w14:textId="77C2EA9A" w:rsidR="00E400DF" w:rsidRDefault="00000000">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E400DF" w14:paraId="6B925118" w14:textId="77777777">
        <w:trPr>
          <w:trHeight w:val="1867"/>
        </w:trPr>
        <w:tc>
          <w:tcPr>
            <w:tcW w:w="563" w:type="pct"/>
            <w:vMerge/>
            <w:tcBorders>
              <w:left w:val="single" w:sz="4" w:space="0" w:color="auto"/>
              <w:right w:val="single" w:sz="4" w:space="0" w:color="auto"/>
            </w:tcBorders>
            <w:vAlign w:val="center"/>
          </w:tcPr>
          <w:p w14:paraId="269D4C99" w14:textId="77777777" w:rsidR="00E400DF" w:rsidRDefault="00E400DF">
            <w:pPr>
              <w:widowControl/>
              <w:spacing w:line="360" w:lineRule="auto"/>
              <w:jc w:val="left"/>
              <w:rPr>
                <w:rFonts w:ascii="宋体" w:hAnsi="宋体" w:cs="宋体"/>
                <w:sz w:val="24"/>
              </w:rPr>
            </w:pPr>
          </w:p>
        </w:tc>
        <w:tc>
          <w:tcPr>
            <w:tcW w:w="1081" w:type="pct"/>
            <w:vMerge/>
            <w:tcBorders>
              <w:left w:val="single" w:sz="4" w:space="0" w:color="auto"/>
              <w:right w:val="single" w:sz="4" w:space="0" w:color="auto"/>
            </w:tcBorders>
            <w:vAlign w:val="center"/>
          </w:tcPr>
          <w:p w14:paraId="7B904ED0" w14:textId="77777777" w:rsidR="00E400DF" w:rsidRDefault="00E400DF">
            <w:pPr>
              <w:widowControl/>
              <w:spacing w:line="360" w:lineRule="auto"/>
              <w:jc w:val="left"/>
              <w:rPr>
                <w:rFonts w:ascii="宋体" w:hAnsi="宋体"/>
                <w:sz w:val="24"/>
              </w:rPr>
            </w:pPr>
          </w:p>
        </w:tc>
        <w:tc>
          <w:tcPr>
            <w:tcW w:w="2915" w:type="pct"/>
            <w:tcBorders>
              <w:top w:val="single" w:sz="4" w:space="0" w:color="auto"/>
              <w:left w:val="single" w:sz="4" w:space="0" w:color="auto"/>
              <w:right w:val="single" w:sz="4" w:space="0" w:color="auto"/>
            </w:tcBorders>
            <w:vAlign w:val="center"/>
          </w:tcPr>
          <w:p w14:paraId="6A2C7B78" w14:textId="77777777" w:rsidR="00E400DF" w:rsidRDefault="00000000">
            <w:pPr>
              <w:widowControl/>
              <w:spacing w:line="360" w:lineRule="auto"/>
              <w:jc w:val="left"/>
              <w:rPr>
                <w:rFonts w:ascii="宋体" w:hAnsi="宋体" w:cs="宋体"/>
                <w:sz w:val="24"/>
              </w:rPr>
            </w:pPr>
            <w:r>
              <w:rPr>
                <w:rFonts w:ascii="宋体" w:hAnsi="宋体" w:cs="宋体" w:hint="eastAsia"/>
                <w:color w:val="000000"/>
                <w:kern w:val="0"/>
                <w:sz w:val="24"/>
              </w:rPr>
              <w:t>3、</w:t>
            </w:r>
            <w:r>
              <w:rPr>
                <w:rFonts w:ascii="宋体" w:hAnsi="宋体" w:cs="宋体" w:hint="eastAsia"/>
                <w:sz w:val="24"/>
              </w:rPr>
              <w:t>安全保障服务方案：</w:t>
            </w:r>
          </w:p>
          <w:p w14:paraId="07E5C0ED" w14:textId="5EDB7026" w:rsidR="00E400DF" w:rsidRDefault="00000000">
            <w:pPr>
              <w:widowControl/>
              <w:spacing w:line="360" w:lineRule="auto"/>
              <w:jc w:val="left"/>
              <w:rPr>
                <w:rFonts w:ascii="宋体" w:hAnsi="宋体" w:cs="宋体"/>
                <w:sz w:val="24"/>
              </w:rPr>
            </w:pPr>
            <w:r>
              <w:rPr>
                <w:rFonts w:ascii="宋体" w:hAnsi="宋体" w:cs="宋体" w:hint="eastAsia"/>
                <w:sz w:val="24"/>
              </w:rPr>
              <w:t>服务实施方案具体详实，可操作性强得</w:t>
            </w:r>
            <w:r>
              <w:rPr>
                <w:rFonts w:ascii="宋体" w:hAnsi="宋体" w:cs="宋体"/>
                <w:sz w:val="24"/>
              </w:rPr>
              <w:t>8</w:t>
            </w:r>
            <w:r>
              <w:rPr>
                <w:rFonts w:ascii="宋体" w:hAnsi="宋体" w:cs="宋体" w:hint="eastAsia"/>
                <w:sz w:val="24"/>
              </w:rPr>
              <w:t>分；服务实施方案较详实，可操作性较强得：</w:t>
            </w:r>
            <w:r>
              <w:rPr>
                <w:rFonts w:ascii="宋体" w:hAnsi="宋体" w:cs="宋体"/>
                <w:sz w:val="24"/>
              </w:rPr>
              <w:t>6</w:t>
            </w:r>
            <w:r>
              <w:rPr>
                <w:rFonts w:ascii="宋体" w:hAnsi="宋体" w:cs="宋体" w:hint="eastAsia"/>
                <w:sz w:val="24"/>
              </w:rPr>
              <w:t>分；服务实施方案基本详实，可操作性一般得：</w:t>
            </w:r>
            <w:r>
              <w:rPr>
                <w:rFonts w:ascii="宋体" w:hAnsi="宋体" w:cs="宋体"/>
                <w:sz w:val="24"/>
              </w:rPr>
              <w:t>4</w:t>
            </w:r>
            <w:r>
              <w:rPr>
                <w:rFonts w:ascii="宋体" w:hAnsi="宋体" w:cs="宋体" w:hint="eastAsia"/>
                <w:sz w:val="24"/>
              </w:rPr>
              <w:t>分；服务实施方案欠详实，具有部分可操作性得：2分；</w:t>
            </w:r>
          </w:p>
          <w:p w14:paraId="1426EAB0" w14:textId="77777777" w:rsidR="00E400DF" w:rsidRDefault="00000000">
            <w:pPr>
              <w:widowControl/>
              <w:spacing w:line="360" w:lineRule="auto"/>
              <w:jc w:val="left"/>
              <w:rPr>
                <w:rFonts w:ascii="宋体" w:hAnsi="宋体"/>
                <w:sz w:val="24"/>
              </w:rPr>
            </w:pPr>
            <w:r>
              <w:rPr>
                <w:rFonts w:ascii="宋体" w:hAnsi="宋体" w:cs="宋体" w:hint="eastAsia"/>
                <w:sz w:val="24"/>
              </w:rPr>
              <w:t>服务实施方案不详实，可操作性较弱得：0分。</w:t>
            </w:r>
          </w:p>
        </w:tc>
        <w:tc>
          <w:tcPr>
            <w:tcW w:w="441" w:type="pct"/>
            <w:tcBorders>
              <w:left w:val="single" w:sz="4" w:space="0" w:color="auto"/>
              <w:bottom w:val="single" w:sz="4" w:space="0" w:color="auto"/>
              <w:right w:val="single" w:sz="4" w:space="0" w:color="auto"/>
            </w:tcBorders>
            <w:vAlign w:val="center"/>
          </w:tcPr>
          <w:p w14:paraId="34062A52" w14:textId="0106FE44" w:rsidR="00E400DF" w:rsidRDefault="00262020">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E400DF" w14:paraId="5D5C4348" w14:textId="77777777">
        <w:trPr>
          <w:trHeight w:val="119"/>
        </w:trPr>
        <w:tc>
          <w:tcPr>
            <w:tcW w:w="563" w:type="pct"/>
            <w:vMerge w:val="restart"/>
            <w:tcBorders>
              <w:left w:val="single" w:sz="4" w:space="0" w:color="auto"/>
              <w:right w:val="single" w:sz="4" w:space="0" w:color="auto"/>
            </w:tcBorders>
            <w:vAlign w:val="center"/>
          </w:tcPr>
          <w:p w14:paraId="673E0698" w14:textId="77777777" w:rsidR="00E400DF" w:rsidRDefault="00000000">
            <w:pPr>
              <w:widowControl/>
              <w:spacing w:line="360" w:lineRule="auto"/>
              <w:jc w:val="left"/>
              <w:rPr>
                <w:rFonts w:ascii="宋体" w:hAnsi="宋体" w:cs="宋体"/>
                <w:sz w:val="24"/>
              </w:rPr>
            </w:pPr>
            <w:r>
              <w:rPr>
                <w:rFonts w:ascii="宋体" w:hAnsi="宋体" w:cs="宋体" w:hint="eastAsia"/>
                <w:bCs/>
                <w:color w:val="000000"/>
                <w:sz w:val="24"/>
              </w:rPr>
              <w:t>三、技术部分5</w:t>
            </w:r>
            <w:r>
              <w:rPr>
                <w:rFonts w:ascii="宋体" w:hAnsi="宋体" w:cs="宋体"/>
                <w:bCs/>
                <w:color w:val="000000"/>
                <w:sz w:val="24"/>
              </w:rPr>
              <w:t>0</w:t>
            </w:r>
            <w:r>
              <w:rPr>
                <w:rFonts w:ascii="宋体" w:hAnsi="宋体" w:cs="宋体" w:hint="eastAsia"/>
                <w:bCs/>
                <w:color w:val="000000"/>
                <w:sz w:val="24"/>
              </w:rPr>
              <w:t>分</w:t>
            </w:r>
          </w:p>
        </w:tc>
        <w:tc>
          <w:tcPr>
            <w:tcW w:w="1081" w:type="pct"/>
            <w:vMerge w:val="restart"/>
            <w:tcBorders>
              <w:left w:val="single" w:sz="4" w:space="0" w:color="auto"/>
              <w:right w:val="single" w:sz="4" w:space="0" w:color="auto"/>
            </w:tcBorders>
            <w:vAlign w:val="center"/>
          </w:tcPr>
          <w:p w14:paraId="518FDF3E" w14:textId="77777777" w:rsidR="00E400DF" w:rsidRDefault="00000000">
            <w:pPr>
              <w:widowControl/>
              <w:spacing w:line="360" w:lineRule="auto"/>
              <w:jc w:val="left"/>
              <w:rPr>
                <w:rFonts w:ascii="宋体" w:hAnsi="宋体"/>
                <w:sz w:val="24"/>
              </w:rPr>
            </w:pPr>
            <w:r>
              <w:rPr>
                <w:rFonts w:ascii="宋体" w:hAnsi="宋体" w:cs="宋体" w:hint="eastAsia"/>
                <w:color w:val="000000"/>
                <w:kern w:val="0"/>
                <w:sz w:val="24"/>
              </w:rPr>
              <w:t>人员配置1</w:t>
            </w:r>
            <w:r>
              <w:rPr>
                <w:rFonts w:ascii="宋体" w:hAnsi="宋体" w:cs="宋体"/>
                <w:color w:val="000000"/>
                <w:kern w:val="0"/>
                <w:sz w:val="24"/>
              </w:rPr>
              <w:t>8</w:t>
            </w:r>
            <w:r>
              <w:rPr>
                <w:rFonts w:ascii="宋体" w:hAnsi="宋体" w:cs="宋体" w:hint="eastAsia"/>
                <w:color w:val="000000"/>
                <w:kern w:val="0"/>
                <w:sz w:val="24"/>
              </w:rPr>
              <w:t>分</w:t>
            </w:r>
          </w:p>
        </w:tc>
        <w:tc>
          <w:tcPr>
            <w:tcW w:w="2915" w:type="pct"/>
            <w:tcBorders>
              <w:top w:val="single" w:sz="4" w:space="0" w:color="auto"/>
              <w:left w:val="single" w:sz="4" w:space="0" w:color="auto"/>
              <w:right w:val="single" w:sz="4" w:space="0" w:color="auto"/>
            </w:tcBorders>
            <w:vAlign w:val="center"/>
          </w:tcPr>
          <w:p w14:paraId="17742831"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服务团队：</w:t>
            </w:r>
          </w:p>
          <w:p w14:paraId="5E368B08"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人员架构完整、科学合理、人员资质齐全，能力强得</w:t>
            </w:r>
            <w:r>
              <w:rPr>
                <w:rFonts w:ascii="宋体" w:hAnsi="宋体" w:cs="宋体"/>
                <w:color w:val="000000"/>
                <w:kern w:val="0"/>
                <w:sz w:val="24"/>
              </w:rPr>
              <w:t>10</w:t>
            </w:r>
            <w:r>
              <w:rPr>
                <w:rFonts w:ascii="宋体" w:hAnsi="宋体" w:cs="宋体" w:hint="eastAsia"/>
                <w:color w:val="000000"/>
                <w:kern w:val="0"/>
                <w:sz w:val="24"/>
              </w:rPr>
              <w:t>分；</w:t>
            </w:r>
          </w:p>
          <w:p w14:paraId="6D80AAB0"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人员架构完整、科学合理、人员资质齐全，能力较强得</w:t>
            </w:r>
            <w:r>
              <w:rPr>
                <w:rFonts w:ascii="宋体" w:hAnsi="宋体" w:cs="宋体"/>
                <w:color w:val="000000"/>
                <w:kern w:val="0"/>
                <w:sz w:val="24"/>
              </w:rPr>
              <w:t>8</w:t>
            </w:r>
            <w:r>
              <w:rPr>
                <w:rFonts w:ascii="宋体" w:hAnsi="宋体" w:cs="宋体" w:hint="eastAsia"/>
                <w:color w:val="000000"/>
                <w:kern w:val="0"/>
                <w:sz w:val="24"/>
              </w:rPr>
              <w:t>分；</w:t>
            </w:r>
          </w:p>
          <w:p w14:paraId="7C211AA5"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人员架构较完整、科学合理、人员资质基本齐全，能力一般得</w:t>
            </w:r>
            <w:r>
              <w:rPr>
                <w:rFonts w:ascii="宋体" w:hAnsi="宋体" w:cs="宋体"/>
                <w:color w:val="000000"/>
                <w:kern w:val="0"/>
                <w:sz w:val="24"/>
              </w:rPr>
              <w:t>6</w:t>
            </w:r>
            <w:r>
              <w:rPr>
                <w:rFonts w:ascii="宋体" w:hAnsi="宋体" w:cs="宋体" w:hint="eastAsia"/>
                <w:color w:val="000000"/>
                <w:kern w:val="0"/>
                <w:sz w:val="24"/>
              </w:rPr>
              <w:t>分；</w:t>
            </w:r>
          </w:p>
          <w:p w14:paraId="1D081DC3"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人员基本较架构完整、人员资质欠齐全，能力一般得</w:t>
            </w:r>
            <w:r>
              <w:rPr>
                <w:rFonts w:ascii="宋体" w:hAnsi="宋体" w:cs="宋体"/>
                <w:color w:val="000000"/>
                <w:kern w:val="0"/>
                <w:sz w:val="24"/>
              </w:rPr>
              <w:t>4</w:t>
            </w:r>
            <w:r>
              <w:rPr>
                <w:rFonts w:ascii="宋体" w:hAnsi="宋体" w:cs="宋体" w:hint="eastAsia"/>
                <w:color w:val="000000"/>
                <w:kern w:val="0"/>
                <w:sz w:val="24"/>
              </w:rPr>
              <w:t>分；</w:t>
            </w:r>
          </w:p>
          <w:p w14:paraId="5B6A7204"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人员基本架构欠完整、人员能力较差得</w:t>
            </w:r>
            <w:r>
              <w:rPr>
                <w:rFonts w:ascii="宋体" w:hAnsi="宋体" w:cs="宋体"/>
                <w:color w:val="000000"/>
                <w:kern w:val="0"/>
                <w:sz w:val="24"/>
              </w:rPr>
              <w:t>2</w:t>
            </w:r>
            <w:r>
              <w:rPr>
                <w:rFonts w:ascii="宋体" w:hAnsi="宋体" w:cs="宋体" w:hint="eastAsia"/>
                <w:color w:val="000000"/>
                <w:kern w:val="0"/>
                <w:sz w:val="24"/>
              </w:rPr>
              <w:t>分；不满足招标文件要求不得分。</w:t>
            </w:r>
          </w:p>
        </w:tc>
        <w:tc>
          <w:tcPr>
            <w:tcW w:w="441" w:type="pct"/>
            <w:tcBorders>
              <w:left w:val="single" w:sz="4" w:space="0" w:color="auto"/>
              <w:bottom w:val="single" w:sz="4" w:space="0" w:color="auto"/>
              <w:right w:val="single" w:sz="4" w:space="0" w:color="auto"/>
            </w:tcBorders>
            <w:vAlign w:val="center"/>
          </w:tcPr>
          <w:p w14:paraId="1DA4FBCA" w14:textId="77777777" w:rsidR="00E400DF" w:rsidRDefault="00000000">
            <w:pPr>
              <w:widowControl/>
              <w:spacing w:line="360" w:lineRule="auto"/>
              <w:jc w:val="center"/>
              <w:rPr>
                <w:rFonts w:ascii="宋体" w:hAnsi="宋体" w:cs="宋体"/>
                <w:color w:val="000000"/>
                <w:kern w:val="0"/>
                <w:sz w:val="24"/>
              </w:rPr>
            </w:pPr>
            <w:r>
              <w:rPr>
                <w:rFonts w:ascii="宋体" w:hAnsi="宋体" w:cs="宋体"/>
                <w:color w:val="000000"/>
                <w:kern w:val="0"/>
                <w:sz w:val="24"/>
              </w:rPr>
              <w:lastRenderedPageBreak/>
              <w:t>10</w:t>
            </w:r>
          </w:p>
        </w:tc>
      </w:tr>
      <w:tr w:rsidR="00E400DF" w14:paraId="503B9E97" w14:textId="77777777" w:rsidTr="00BC1094">
        <w:trPr>
          <w:trHeight w:val="1269"/>
        </w:trPr>
        <w:tc>
          <w:tcPr>
            <w:tcW w:w="563" w:type="pct"/>
            <w:vMerge/>
            <w:tcBorders>
              <w:left w:val="single" w:sz="4" w:space="0" w:color="auto"/>
              <w:right w:val="single" w:sz="4" w:space="0" w:color="auto"/>
            </w:tcBorders>
            <w:vAlign w:val="center"/>
          </w:tcPr>
          <w:p w14:paraId="378E0543" w14:textId="77777777" w:rsidR="00E400DF" w:rsidRDefault="00E400DF">
            <w:pPr>
              <w:widowControl/>
              <w:spacing w:line="360" w:lineRule="auto"/>
              <w:jc w:val="left"/>
              <w:rPr>
                <w:rFonts w:ascii="宋体" w:hAnsi="宋体" w:cs="宋体"/>
                <w:sz w:val="24"/>
              </w:rPr>
            </w:pPr>
          </w:p>
        </w:tc>
        <w:tc>
          <w:tcPr>
            <w:tcW w:w="1081" w:type="pct"/>
            <w:vMerge/>
            <w:tcBorders>
              <w:left w:val="single" w:sz="4" w:space="0" w:color="auto"/>
              <w:right w:val="single" w:sz="4" w:space="0" w:color="auto"/>
            </w:tcBorders>
            <w:vAlign w:val="center"/>
          </w:tcPr>
          <w:p w14:paraId="5E6CA897" w14:textId="77777777" w:rsidR="00E400DF" w:rsidRDefault="00E400DF">
            <w:pPr>
              <w:widowControl/>
              <w:spacing w:line="360" w:lineRule="auto"/>
              <w:jc w:val="left"/>
              <w:rPr>
                <w:rFonts w:ascii="宋体" w:hAnsi="宋体"/>
                <w:sz w:val="24"/>
              </w:rPr>
            </w:pPr>
          </w:p>
        </w:tc>
        <w:tc>
          <w:tcPr>
            <w:tcW w:w="2915" w:type="pct"/>
            <w:tcBorders>
              <w:top w:val="single" w:sz="4" w:space="0" w:color="auto"/>
              <w:left w:val="single" w:sz="4" w:space="0" w:color="auto"/>
              <w:right w:val="single" w:sz="4" w:space="0" w:color="auto"/>
            </w:tcBorders>
            <w:vAlign w:val="center"/>
          </w:tcPr>
          <w:p w14:paraId="098C8D1D"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驻场人员：</w:t>
            </w:r>
          </w:p>
          <w:p w14:paraId="700E465B"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满足招标文件要求，服务能力强并具有同类项目驻场经验得</w:t>
            </w:r>
            <w:r>
              <w:rPr>
                <w:rFonts w:ascii="宋体" w:hAnsi="宋体" w:cs="宋体"/>
                <w:color w:val="000000"/>
                <w:kern w:val="0"/>
                <w:sz w:val="24"/>
              </w:rPr>
              <w:t>8</w:t>
            </w:r>
            <w:r>
              <w:rPr>
                <w:rFonts w:ascii="宋体" w:hAnsi="宋体" w:cs="宋体" w:hint="eastAsia"/>
                <w:color w:val="000000"/>
                <w:kern w:val="0"/>
                <w:sz w:val="24"/>
              </w:rPr>
              <w:t>分；</w:t>
            </w:r>
          </w:p>
          <w:p w14:paraId="6EAE136E"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满足招标文件要求，服务能力较强并具有同类项目驻场经验得</w:t>
            </w:r>
            <w:r>
              <w:rPr>
                <w:rFonts w:ascii="宋体" w:hAnsi="宋体" w:cs="宋体"/>
                <w:color w:val="000000"/>
                <w:kern w:val="0"/>
                <w:sz w:val="24"/>
              </w:rPr>
              <w:t>6</w:t>
            </w:r>
            <w:r>
              <w:rPr>
                <w:rFonts w:ascii="宋体" w:hAnsi="宋体" w:cs="宋体" w:hint="eastAsia"/>
                <w:color w:val="000000"/>
                <w:kern w:val="0"/>
                <w:sz w:val="24"/>
              </w:rPr>
              <w:t>分；</w:t>
            </w:r>
          </w:p>
          <w:p w14:paraId="272C6543"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满足招标文件要求，服务能力一般并具有同类项目驻场经验得</w:t>
            </w:r>
            <w:r>
              <w:rPr>
                <w:rFonts w:ascii="宋体" w:hAnsi="宋体" w:cs="宋体"/>
                <w:color w:val="000000"/>
                <w:kern w:val="0"/>
                <w:sz w:val="24"/>
              </w:rPr>
              <w:t>4</w:t>
            </w:r>
            <w:r>
              <w:rPr>
                <w:rFonts w:ascii="宋体" w:hAnsi="宋体" w:cs="宋体" w:hint="eastAsia"/>
                <w:color w:val="000000"/>
                <w:kern w:val="0"/>
                <w:sz w:val="24"/>
              </w:rPr>
              <w:t>分；</w:t>
            </w:r>
          </w:p>
          <w:p w14:paraId="6D359062"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满足招标文件要求，服务能力较差得</w:t>
            </w:r>
            <w:r>
              <w:rPr>
                <w:rFonts w:ascii="宋体" w:hAnsi="宋体" w:cs="宋体"/>
                <w:color w:val="000000"/>
                <w:kern w:val="0"/>
                <w:sz w:val="24"/>
              </w:rPr>
              <w:t>2</w:t>
            </w:r>
            <w:r>
              <w:rPr>
                <w:rFonts w:ascii="宋体" w:hAnsi="宋体" w:cs="宋体" w:hint="eastAsia"/>
                <w:color w:val="000000"/>
                <w:kern w:val="0"/>
                <w:sz w:val="24"/>
              </w:rPr>
              <w:t>分；</w:t>
            </w:r>
          </w:p>
          <w:p w14:paraId="3AF0DFA9"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无驻场人员或驻场人员不满足招标文件要求不得分。</w:t>
            </w:r>
          </w:p>
          <w:p w14:paraId="45C12B23" w14:textId="77777777" w:rsidR="00E400DF"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注：</w:t>
            </w:r>
          </w:p>
          <w:p w14:paraId="1EA0C844" w14:textId="77777777" w:rsidR="00E400DF" w:rsidRDefault="00000000">
            <w:pPr>
              <w:widowControl/>
              <w:spacing w:line="360" w:lineRule="auto"/>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、驻场人员须提供近1年内任意1个月的</w:t>
            </w:r>
            <w:proofErr w:type="gramStart"/>
            <w:r>
              <w:rPr>
                <w:rFonts w:ascii="宋体" w:hAnsi="宋体" w:cs="宋体" w:hint="eastAsia"/>
                <w:color w:val="000000"/>
                <w:kern w:val="0"/>
                <w:sz w:val="24"/>
              </w:rPr>
              <w:t>社保证明</w:t>
            </w:r>
            <w:proofErr w:type="gramEnd"/>
            <w:r>
              <w:rPr>
                <w:rFonts w:ascii="宋体" w:hAnsi="宋体" w:cs="宋体" w:hint="eastAsia"/>
                <w:color w:val="000000"/>
                <w:kern w:val="0"/>
                <w:sz w:val="24"/>
              </w:rPr>
              <w:t>。</w:t>
            </w:r>
          </w:p>
          <w:p w14:paraId="192F976C" w14:textId="77777777" w:rsidR="00E400DF" w:rsidRDefault="00000000">
            <w:pPr>
              <w:widowControl/>
              <w:spacing w:line="360" w:lineRule="auto"/>
              <w:jc w:val="left"/>
              <w:rPr>
                <w:rFonts w:ascii="宋体" w:hAnsi="宋体"/>
                <w:sz w:val="24"/>
              </w:rPr>
            </w:pPr>
            <w:r>
              <w:rPr>
                <w:rFonts w:ascii="宋体" w:hAnsi="宋体" w:cs="宋体"/>
                <w:color w:val="000000"/>
                <w:kern w:val="0"/>
                <w:sz w:val="24"/>
              </w:rPr>
              <w:t>2</w:t>
            </w:r>
            <w:r>
              <w:rPr>
                <w:rFonts w:ascii="宋体" w:hAnsi="宋体" w:cs="宋体" w:hint="eastAsia"/>
                <w:color w:val="000000"/>
                <w:kern w:val="0"/>
                <w:sz w:val="24"/>
              </w:rPr>
              <w:t>、同类项目驻场经验须提供书面说明材料或业绩合同复印件。</w:t>
            </w:r>
          </w:p>
        </w:tc>
        <w:tc>
          <w:tcPr>
            <w:tcW w:w="441" w:type="pct"/>
            <w:tcBorders>
              <w:left w:val="single" w:sz="4" w:space="0" w:color="auto"/>
              <w:bottom w:val="single" w:sz="4" w:space="0" w:color="auto"/>
              <w:right w:val="single" w:sz="4" w:space="0" w:color="auto"/>
            </w:tcBorders>
            <w:vAlign w:val="center"/>
          </w:tcPr>
          <w:p w14:paraId="51D0BEFC" w14:textId="77777777" w:rsidR="00E400DF" w:rsidRDefault="00000000">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E400DF" w14:paraId="12CEB3D9" w14:textId="77777777">
        <w:trPr>
          <w:trHeight w:val="1867"/>
        </w:trPr>
        <w:tc>
          <w:tcPr>
            <w:tcW w:w="563" w:type="pct"/>
            <w:vMerge/>
            <w:tcBorders>
              <w:left w:val="single" w:sz="4" w:space="0" w:color="auto"/>
              <w:right w:val="single" w:sz="4" w:space="0" w:color="auto"/>
            </w:tcBorders>
            <w:vAlign w:val="center"/>
          </w:tcPr>
          <w:p w14:paraId="1A3FE6EB" w14:textId="77777777" w:rsidR="00E400DF" w:rsidRDefault="00E400DF">
            <w:pPr>
              <w:widowControl/>
              <w:spacing w:line="360" w:lineRule="auto"/>
              <w:jc w:val="left"/>
              <w:rPr>
                <w:rFonts w:ascii="宋体" w:hAnsi="宋体" w:cs="宋体"/>
                <w:sz w:val="24"/>
              </w:rPr>
            </w:pPr>
          </w:p>
        </w:tc>
        <w:tc>
          <w:tcPr>
            <w:tcW w:w="1081" w:type="pct"/>
            <w:tcBorders>
              <w:left w:val="single" w:sz="4" w:space="0" w:color="auto"/>
              <w:right w:val="single" w:sz="4" w:space="0" w:color="auto"/>
            </w:tcBorders>
            <w:vAlign w:val="center"/>
          </w:tcPr>
          <w:p w14:paraId="208A739B" w14:textId="77777777" w:rsidR="00E400DF" w:rsidRDefault="00000000">
            <w:pPr>
              <w:widowControl/>
              <w:spacing w:line="360" w:lineRule="auto"/>
              <w:jc w:val="left"/>
              <w:rPr>
                <w:rFonts w:ascii="宋体" w:hAnsi="宋体"/>
                <w:sz w:val="24"/>
              </w:rPr>
            </w:pPr>
            <w:r>
              <w:rPr>
                <w:rFonts w:ascii="宋体" w:hAnsi="宋体"/>
                <w:sz w:val="24"/>
              </w:rPr>
              <w:t>质量控制方案</w:t>
            </w:r>
          </w:p>
        </w:tc>
        <w:tc>
          <w:tcPr>
            <w:tcW w:w="2915" w:type="pct"/>
            <w:tcBorders>
              <w:top w:val="single" w:sz="4" w:space="0" w:color="auto"/>
              <w:left w:val="single" w:sz="4" w:space="0" w:color="auto"/>
              <w:right w:val="single" w:sz="4" w:space="0" w:color="auto"/>
            </w:tcBorders>
            <w:vAlign w:val="center"/>
          </w:tcPr>
          <w:p w14:paraId="7A81B78E" w14:textId="77777777" w:rsidR="00E400DF" w:rsidRDefault="00000000">
            <w:pPr>
              <w:widowControl/>
              <w:spacing w:line="360" w:lineRule="auto"/>
              <w:jc w:val="left"/>
              <w:rPr>
                <w:rFonts w:ascii="宋体" w:hAnsi="宋体" w:cs="宋体"/>
                <w:sz w:val="24"/>
              </w:rPr>
            </w:pPr>
            <w:r>
              <w:rPr>
                <w:rFonts w:ascii="宋体" w:hAnsi="宋体" w:cs="宋体" w:hint="eastAsia"/>
                <w:sz w:val="24"/>
              </w:rPr>
              <w:t>根据投标人提供</w:t>
            </w:r>
            <w:r>
              <w:rPr>
                <w:rFonts w:ascii="宋体" w:hAnsi="宋体" w:cs="宋体"/>
                <w:sz w:val="24"/>
              </w:rPr>
              <w:t>的质量控制方案</w:t>
            </w:r>
            <w:r>
              <w:rPr>
                <w:rFonts w:ascii="宋体" w:hAnsi="宋体" w:cs="宋体" w:hint="eastAsia"/>
                <w:sz w:val="24"/>
              </w:rPr>
              <w:t>，</w:t>
            </w:r>
            <w:r>
              <w:rPr>
                <w:rFonts w:ascii="宋体" w:hAnsi="宋体" w:cs="宋体"/>
                <w:sz w:val="24"/>
              </w:rPr>
              <w:t>从</w:t>
            </w:r>
            <w:r>
              <w:rPr>
                <w:rFonts w:ascii="宋体" w:hAnsi="宋体" w:cs="宋体" w:hint="eastAsia"/>
                <w:sz w:val="24"/>
              </w:rPr>
              <w:t>服务质量</w:t>
            </w:r>
            <w:r>
              <w:rPr>
                <w:rFonts w:ascii="宋体" w:hAnsi="宋体" w:cs="宋体"/>
                <w:sz w:val="24"/>
              </w:rPr>
              <w:t>控制流程、</w:t>
            </w:r>
            <w:r>
              <w:rPr>
                <w:rFonts w:ascii="宋体" w:hAnsi="宋体" w:cs="宋体" w:hint="eastAsia"/>
                <w:sz w:val="24"/>
              </w:rPr>
              <w:t>服务</w:t>
            </w:r>
            <w:r>
              <w:rPr>
                <w:rFonts w:ascii="宋体" w:hAnsi="宋体" w:cs="宋体"/>
                <w:sz w:val="24"/>
              </w:rPr>
              <w:t>质量保证措施等进行评审：</w:t>
            </w:r>
          </w:p>
          <w:p w14:paraId="5D6BAFE8" w14:textId="62131906" w:rsidR="00E400DF" w:rsidRDefault="00000000">
            <w:pPr>
              <w:widowControl/>
              <w:spacing w:line="360" w:lineRule="auto"/>
              <w:jc w:val="left"/>
              <w:rPr>
                <w:rFonts w:ascii="宋体" w:hAnsi="宋体" w:cs="宋体"/>
                <w:sz w:val="24"/>
              </w:rPr>
            </w:pPr>
            <w:r>
              <w:rPr>
                <w:rFonts w:ascii="宋体" w:hAnsi="宋体" w:cs="宋体"/>
                <w:sz w:val="24"/>
              </w:rPr>
              <w:t>质量控制方案合理</w:t>
            </w:r>
            <w:r>
              <w:rPr>
                <w:rFonts w:ascii="宋体" w:hAnsi="宋体" w:cs="宋体" w:hint="eastAsia"/>
                <w:sz w:val="24"/>
              </w:rPr>
              <w:t>有效得</w:t>
            </w:r>
            <w:r>
              <w:rPr>
                <w:rFonts w:ascii="宋体" w:hAnsi="宋体" w:cs="宋体"/>
                <w:sz w:val="24"/>
              </w:rPr>
              <w:t>8分</w:t>
            </w:r>
            <w:r>
              <w:rPr>
                <w:rFonts w:ascii="宋体" w:hAnsi="宋体" w:cs="宋体" w:hint="eastAsia"/>
                <w:sz w:val="24"/>
              </w:rPr>
              <w:t>，</w:t>
            </w:r>
          </w:p>
          <w:p w14:paraId="074831B9" w14:textId="11B3F850" w:rsidR="00E400DF" w:rsidRDefault="00000000">
            <w:pPr>
              <w:widowControl/>
              <w:spacing w:line="360" w:lineRule="auto"/>
              <w:jc w:val="left"/>
              <w:rPr>
                <w:rFonts w:ascii="宋体" w:hAnsi="宋体" w:cs="宋体"/>
                <w:sz w:val="24"/>
              </w:rPr>
            </w:pPr>
            <w:r>
              <w:rPr>
                <w:rFonts w:ascii="宋体" w:hAnsi="宋体" w:cs="宋体"/>
                <w:sz w:val="24"/>
              </w:rPr>
              <w:t>质量控制方案</w:t>
            </w:r>
            <w:r>
              <w:rPr>
                <w:rFonts w:ascii="宋体" w:hAnsi="宋体" w:cs="宋体" w:hint="eastAsia"/>
                <w:sz w:val="24"/>
              </w:rPr>
              <w:t>较</w:t>
            </w:r>
            <w:r>
              <w:rPr>
                <w:rFonts w:ascii="宋体" w:hAnsi="宋体" w:cs="宋体"/>
                <w:sz w:val="24"/>
              </w:rPr>
              <w:t>合理</w:t>
            </w:r>
            <w:r>
              <w:rPr>
                <w:rFonts w:ascii="宋体" w:hAnsi="宋体" w:cs="宋体" w:hint="eastAsia"/>
                <w:sz w:val="24"/>
              </w:rPr>
              <w:t>有效得</w:t>
            </w:r>
            <w:r>
              <w:rPr>
                <w:rFonts w:ascii="宋体" w:hAnsi="宋体" w:cs="宋体"/>
                <w:sz w:val="24"/>
              </w:rPr>
              <w:t>6分</w:t>
            </w:r>
            <w:r>
              <w:rPr>
                <w:rFonts w:ascii="宋体" w:hAnsi="宋体" w:cs="宋体" w:hint="eastAsia"/>
                <w:sz w:val="24"/>
              </w:rPr>
              <w:t>，</w:t>
            </w:r>
          </w:p>
          <w:p w14:paraId="77A842E5" w14:textId="77777777" w:rsidR="00E400DF" w:rsidRDefault="00000000">
            <w:pPr>
              <w:widowControl/>
              <w:spacing w:line="360" w:lineRule="auto"/>
              <w:jc w:val="left"/>
              <w:rPr>
                <w:rFonts w:ascii="宋体" w:hAnsi="宋体" w:cs="宋体"/>
                <w:sz w:val="24"/>
              </w:rPr>
            </w:pPr>
            <w:r>
              <w:rPr>
                <w:rFonts w:ascii="宋体" w:hAnsi="宋体" w:cs="宋体"/>
                <w:sz w:val="24"/>
              </w:rPr>
              <w:t>质量控制方案</w:t>
            </w:r>
            <w:r>
              <w:rPr>
                <w:rFonts w:ascii="宋体" w:hAnsi="宋体" w:cs="宋体" w:hint="eastAsia"/>
                <w:sz w:val="24"/>
              </w:rPr>
              <w:t>一般得</w:t>
            </w:r>
            <w:r>
              <w:rPr>
                <w:rFonts w:ascii="宋体" w:hAnsi="宋体" w:cs="宋体"/>
                <w:sz w:val="24"/>
              </w:rPr>
              <w:t>4分</w:t>
            </w:r>
            <w:r>
              <w:rPr>
                <w:rFonts w:ascii="宋体" w:hAnsi="宋体" w:cs="宋体" w:hint="eastAsia"/>
                <w:sz w:val="24"/>
              </w:rPr>
              <w:t>，</w:t>
            </w:r>
          </w:p>
          <w:p w14:paraId="0D1B5058" w14:textId="4049D593" w:rsidR="00E400DF" w:rsidRDefault="00000000">
            <w:pPr>
              <w:widowControl/>
              <w:spacing w:line="360" w:lineRule="auto"/>
              <w:jc w:val="left"/>
              <w:rPr>
                <w:rFonts w:ascii="宋体" w:hAnsi="宋体" w:cs="宋体"/>
                <w:sz w:val="24"/>
              </w:rPr>
            </w:pPr>
            <w:r>
              <w:rPr>
                <w:rFonts w:ascii="宋体" w:hAnsi="宋体" w:cs="宋体"/>
                <w:sz w:val="24"/>
              </w:rPr>
              <w:t>质量控制方案有欠缺</w:t>
            </w:r>
            <w:r>
              <w:rPr>
                <w:rFonts w:ascii="宋体" w:hAnsi="宋体" w:cs="宋体" w:hint="eastAsia"/>
                <w:sz w:val="24"/>
              </w:rPr>
              <w:t>得</w:t>
            </w:r>
            <w:r>
              <w:rPr>
                <w:rFonts w:ascii="宋体" w:hAnsi="宋体" w:cs="宋体"/>
                <w:sz w:val="24"/>
              </w:rPr>
              <w:t>2分</w:t>
            </w:r>
            <w:r>
              <w:rPr>
                <w:rFonts w:ascii="宋体" w:hAnsi="宋体" w:cs="宋体" w:hint="eastAsia"/>
                <w:sz w:val="24"/>
              </w:rPr>
              <w:t>，</w:t>
            </w:r>
          </w:p>
          <w:p w14:paraId="6BE5EAE6" w14:textId="77777777" w:rsidR="00E400DF" w:rsidRDefault="00000000">
            <w:pPr>
              <w:widowControl/>
              <w:spacing w:line="360" w:lineRule="auto"/>
              <w:jc w:val="left"/>
              <w:rPr>
                <w:rFonts w:ascii="宋体" w:hAnsi="宋体" w:cs="宋体"/>
                <w:sz w:val="24"/>
              </w:rPr>
            </w:pPr>
            <w:proofErr w:type="gramStart"/>
            <w:r>
              <w:rPr>
                <w:rFonts w:ascii="宋体" w:hAnsi="宋体" w:cs="宋体"/>
                <w:sz w:val="24"/>
              </w:rPr>
              <w:t>无方案</w:t>
            </w:r>
            <w:proofErr w:type="gramEnd"/>
            <w:r>
              <w:rPr>
                <w:rFonts w:ascii="宋体" w:hAnsi="宋体" w:cs="宋体"/>
                <w:sz w:val="24"/>
              </w:rPr>
              <w:t>不得分</w:t>
            </w:r>
            <w:r>
              <w:rPr>
                <w:rFonts w:ascii="宋体" w:hAnsi="宋体" w:cs="宋体" w:hint="eastAsia"/>
                <w:sz w:val="24"/>
              </w:rPr>
              <w:t>。</w:t>
            </w:r>
          </w:p>
        </w:tc>
        <w:tc>
          <w:tcPr>
            <w:tcW w:w="441" w:type="pct"/>
            <w:tcBorders>
              <w:left w:val="single" w:sz="4" w:space="0" w:color="auto"/>
              <w:bottom w:val="single" w:sz="4" w:space="0" w:color="auto"/>
              <w:right w:val="single" w:sz="4" w:space="0" w:color="auto"/>
            </w:tcBorders>
            <w:vAlign w:val="center"/>
          </w:tcPr>
          <w:p w14:paraId="6E717CD4" w14:textId="313B4EB0" w:rsidR="00E400DF" w:rsidRDefault="00262020">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E400DF" w14:paraId="1FA5E493" w14:textId="77777777">
        <w:trPr>
          <w:trHeight w:val="61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ED655CA" w14:textId="77777777" w:rsidR="00E400DF" w:rsidRDefault="00000000">
            <w:pPr>
              <w:spacing w:line="360" w:lineRule="auto"/>
              <w:jc w:val="center"/>
              <w:rPr>
                <w:rFonts w:ascii="宋体" w:hAnsi="宋体" w:cs="宋体"/>
                <w:color w:val="000000"/>
                <w:kern w:val="0"/>
                <w:sz w:val="24"/>
              </w:rPr>
            </w:pPr>
            <w:r>
              <w:rPr>
                <w:rFonts w:ascii="宋体" w:hAnsi="宋体" w:cs="宋体" w:hint="eastAsia"/>
                <w:color w:val="000000"/>
                <w:kern w:val="0"/>
                <w:sz w:val="24"/>
              </w:rPr>
              <w:t>总分100分</w:t>
            </w:r>
          </w:p>
        </w:tc>
      </w:tr>
    </w:tbl>
    <w:p w14:paraId="3A3EAC1A" w14:textId="77777777" w:rsidR="00E400DF" w:rsidRDefault="00E400DF">
      <w:pPr>
        <w:pStyle w:val="GB2312"/>
      </w:pPr>
    </w:p>
    <w:p w14:paraId="115D2CFA" w14:textId="77777777" w:rsidR="00E400DF" w:rsidRDefault="00000000">
      <w:pPr>
        <w:spacing w:line="360" w:lineRule="auto"/>
        <w:jc w:val="center"/>
        <w:outlineLvl w:val="0"/>
      </w:pPr>
      <w:r>
        <w:rPr>
          <w:rFonts w:ascii="宋体" w:hAnsi="宋体"/>
          <w:b/>
          <w:sz w:val="36"/>
          <w:szCs w:val="36"/>
        </w:rPr>
        <w:br w:type="page"/>
      </w:r>
      <w:bookmarkStart w:id="785" w:name="_Toc132207050"/>
      <w:r>
        <w:rPr>
          <w:rFonts w:ascii="宋体" w:hAnsi="宋体"/>
          <w:b/>
          <w:sz w:val="36"/>
          <w:szCs w:val="36"/>
        </w:rPr>
        <w:lastRenderedPageBreak/>
        <w:t>第五章  采购需求</w:t>
      </w:r>
      <w:bookmarkEnd w:id="785"/>
    </w:p>
    <w:p w14:paraId="3E9329E5" w14:textId="23F5F32A" w:rsidR="00E400DF" w:rsidRDefault="00000000">
      <w:pPr>
        <w:numPr>
          <w:ilvl w:val="0"/>
          <w:numId w:val="13"/>
        </w:numPr>
        <w:spacing w:line="360" w:lineRule="auto"/>
        <w:ind w:left="0" w:firstLineChars="200" w:firstLine="480"/>
        <w:jc w:val="left"/>
        <w:rPr>
          <w:rFonts w:ascii="宋体" w:hAnsi="宋体" w:cs="等线"/>
          <w:sz w:val="24"/>
        </w:rPr>
      </w:pPr>
      <w:r>
        <w:rPr>
          <w:rFonts w:ascii="宋体" w:hAnsi="宋体" w:cs="等线" w:hint="eastAsia"/>
          <w:sz w:val="24"/>
        </w:rPr>
        <w:t>引进职业化、专业化网络与信息安全服务，为我院所有信息系统（包括院内使用的信息系统、院外网站、互联网医院系统、APP等）提供安全管理咨询服务、风险分析服务、安全保障服务等。</w:t>
      </w:r>
    </w:p>
    <w:p w14:paraId="2EBAFD13" w14:textId="77777777" w:rsidR="00E400DF" w:rsidRDefault="00000000">
      <w:pPr>
        <w:numPr>
          <w:ilvl w:val="0"/>
          <w:numId w:val="13"/>
        </w:numPr>
        <w:spacing w:line="360" w:lineRule="auto"/>
        <w:ind w:left="0" w:firstLineChars="200" w:firstLine="480"/>
        <w:jc w:val="left"/>
        <w:rPr>
          <w:rFonts w:ascii="宋体" w:hAnsi="宋体" w:cs="等线"/>
          <w:sz w:val="24"/>
        </w:rPr>
      </w:pPr>
      <w:r>
        <w:rPr>
          <w:rFonts w:ascii="宋体" w:hAnsi="宋体" w:cs="等线" w:hint="eastAsia"/>
          <w:sz w:val="24"/>
        </w:rPr>
        <w:t>服务机构必须具备所提供服务类型对应的网络与信息安全服务相关资质，具备完善的网络与信息安全服务团队和专业能力人员。服务机构应具风险评估资质，</w:t>
      </w:r>
      <w:bookmarkStart w:id="786" w:name="_Hlk145594080"/>
      <w:r>
        <w:rPr>
          <w:rFonts w:ascii="宋体" w:hAnsi="宋体" w:cs="等线" w:hint="eastAsia"/>
          <w:sz w:val="24"/>
        </w:rPr>
        <w:t>能根据院方要求免费出具相应的风险评估报告、渗透测试报告。</w:t>
      </w:r>
      <w:bookmarkEnd w:id="786"/>
    </w:p>
    <w:p w14:paraId="43EB64D1" w14:textId="2D7E6834" w:rsidR="00E400DF" w:rsidRDefault="00000000">
      <w:pPr>
        <w:numPr>
          <w:ilvl w:val="0"/>
          <w:numId w:val="13"/>
        </w:numPr>
        <w:spacing w:line="360" w:lineRule="auto"/>
        <w:ind w:left="0" w:firstLineChars="200" w:firstLine="480"/>
        <w:jc w:val="left"/>
        <w:rPr>
          <w:rFonts w:ascii="宋体" w:hAnsi="宋体" w:cs="等线"/>
          <w:sz w:val="24"/>
        </w:rPr>
      </w:pPr>
      <w:r>
        <w:rPr>
          <w:rFonts w:ascii="宋体" w:hAnsi="宋体" w:cs="等线" w:hint="eastAsia"/>
          <w:sz w:val="24"/>
        </w:rPr>
        <w:t>服务机构为我院组建的服务团队应包括一线驻场人员和二线支持人员，人员角色搭配应全面合理，人力投入应充分满足我院保障需求。为我院组建的服务团队至少包括项目经理角色、驻场负责人角色、普通驻场人员角色、高级咨询顾问角色、风险评估角色、服务器</w:t>
      </w:r>
      <w:proofErr w:type="gramStart"/>
      <w:r>
        <w:rPr>
          <w:rFonts w:ascii="宋体" w:hAnsi="宋体" w:cs="等线" w:hint="eastAsia"/>
          <w:sz w:val="24"/>
        </w:rPr>
        <w:t>安全运维保障</w:t>
      </w:r>
      <w:proofErr w:type="gramEnd"/>
      <w:r>
        <w:rPr>
          <w:rFonts w:ascii="宋体" w:hAnsi="宋体" w:cs="等线" w:hint="eastAsia"/>
          <w:sz w:val="24"/>
        </w:rPr>
        <w:t>角色、网络</w:t>
      </w:r>
      <w:proofErr w:type="gramStart"/>
      <w:r>
        <w:rPr>
          <w:rFonts w:ascii="宋体" w:hAnsi="宋体" w:cs="等线" w:hint="eastAsia"/>
          <w:sz w:val="24"/>
        </w:rPr>
        <w:t>安全运维保障</w:t>
      </w:r>
      <w:proofErr w:type="gramEnd"/>
      <w:r>
        <w:rPr>
          <w:rFonts w:ascii="宋体" w:hAnsi="宋体" w:cs="等线" w:hint="eastAsia"/>
          <w:sz w:val="24"/>
        </w:rPr>
        <w:t>角色、终端</w:t>
      </w:r>
      <w:proofErr w:type="gramStart"/>
      <w:r>
        <w:rPr>
          <w:rFonts w:ascii="宋体" w:hAnsi="宋体" w:cs="等线" w:hint="eastAsia"/>
          <w:sz w:val="24"/>
        </w:rPr>
        <w:t>安全运维保障</w:t>
      </w:r>
      <w:proofErr w:type="gramEnd"/>
      <w:r>
        <w:rPr>
          <w:rFonts w:ascii="宋体" w:hAnsi="宋体" w:cs="等线" w:hint="eastAsia"/>
          <w:sz w:val="24"/>
        </w:rPr>
        <w:t>角色等，成员7人以上,角色分配均衡合理。驻场人员前期不少于2名，中期医院根据项目完成进程及厂商服务情况评估后续驻场人员数量。一线驻场人员须具备三年以上相关工作经验, 并</w:t>
      </w:r>
      <w:proofErr w:type="gramStart"/>
      <w:r>
        <w:rPr>
          <w:rFonts w:ascii="宋体" w:hAnsi="宋体" w:cs="等线" w:hint="eastAsia"/>
          <w:sz w:val="24"/>
        </w:rPr>
        <w:t>具有等保测评</w:t>
      </w:r>
      <w:proofErr w:type="gramEnd"/>
      <w:r>
        <w:rPr>
          <w:rFonts w:ascii="宋体" w:hAnsi="宋体" w:cs="等线" w:hint="eastAsia"/>
          <w:sz w:val="24"/>
        </w:rPr>
        <w:t>师、CISP、等网络与信息安全专业资质（至少具备一项），项目中应有高级资质人员参与规划把关，其他服务人员应具备相关网络与信息安全专业资质。</w:t>
      </w:r>
    </w:p>
    <w:p w14:paraId="428AC4E0" w14:textId="77777777" w:rsidR="00E400DF" w:rsidRDefault="00000000">
      <w:pPr>
        <w:numPr>
          <w:ilvl w:val="0"/>
          <w:numId w:val="13"/>
        </w:numPr>
        <w:spacing w:line="360" w:lineRule="auto"/>
        <w:ind w:left="0" w:firstLineChars="200" w:firstLine="480"/>
        <w:jc w:val="left"/>
        <w:rPr>
          <w:rFonts w:ascii="宋体" w:hAnsi="宋体" w:cs="等线"/>
          <w:sz w:val="24"/>
        </w:rPr>
      </w:pPr>
      <w:r>
        <w:rPr>
          <w:rFonts w:ascii="宋体" w:hAnsi="宋体" w:cs="等线" w:hint="eastAsia"/>
          <w:sz w:val="24"/>
        </w:rPr>
        <w:t>服务团队必须遵守国家相关法律法规以及我院相关各项管理规定要求，合法合</w:t>
      </w:r>
      <w:proofErr w:type="gramStart"/>
      <w:r>
        <w:rPr>
          <w:rFonts w:ascii="宋体" w:hAnsi="宋体" w:cs="等线" w:hint="eastAsia"/>
          <w:sz w:val="24"/>
        </w:rPr>
        <w:t>规</w:t>
      </w:r>
      <w:proofErr w:type="gramEnd"/>
      <w:r>
        <w:rPr>
          <w:rFonts w:ascii="宋体" w:hAnsi="宋体" w:cs="等线" w:hint="eastAsia"/>
          <w:sz w:val="24"/>
        </w:rPr>
        <w:t>为我院提供网络与信息安全服务。</w:t>
      </w:r>
    </w:p>
    <w:p w14:paraId="60AF8D14" w14:textId="77777777" w:rsidR="00E400DF" w:rsidRDefault="00000000">
      <w:pPr>
        <w:numPr>
          <w:ilvl w:val="0"/>
          <w:numId w:val="13"/>
        </w:numPr>
        <w:spacing w:line="360" w:lineRule="auto"/>
        <w:ind w:left="0" w:firstLineChars="200" w:firstLine="480"/>
        <w:rPr>
          <w:rFonts w:ascii="宋体" w:hAnsi="宋体" w:cs="等线"/>
          <w:sz w:val="24"/>
        </w:rPr>
      </w:pPr>
      <w:r>
        <w:rPr>
          <w:rFonts w:ascii="宋体" w:hAnsi="宋体" w:cs="等线" w:hint="eastAsia"/>
          <w:sz w:val="24"/>
        </w:rPr>
        <w:t>主要服务内容，至少包括以下所述内容</w:t>
      </w:r>
    </w:p>
    <w:p w14:paraId="49C431F3" w14:textId="77777777" w:rsidR="00E400DF" w:rsidRDefault="00000000">
      <w:pPr>
        <w:numPr>
          <w:ilvl w:val="0"/>
          <w:numId w:val="14"/>
        </w:numPr>
        <w:spacing w:line="360" w:lineRule="auto"/>
        <w:ind w:left="0" w:firstLineChars="200" w:firstLine="482"/>
        <w:rPr>
          <w:rFonts w:ascii="宋体" w:hAnsi="宋体" w:cs="等线"/>
          <w:sz w:val="24"/>
        </w:rPr>
      </w:pPr>
      <w:r>
        <w:rPr>
          <w:rFonts w:ascii="宋体" w:hAnsi="宋体" w:cs="等线" w:hint="eastAsia"/>
          <w:b/>
          <w:bCs/>
          <w:sz w:val="24"/>
        </w:rPr>
        <w:t>安全管理咨询服务</w:t>
      </w:r>
      <w:r>
        <w:rPr>
          <w:rFonts w:ascii="宋体" w:hAnsi="宋体" w:cs="等线" w:hint="eastAsia"/>
          <w:sz w:val="24"/>
        </w:rPr>
        <w:t>（包括但不限于以下服务项与内容）</w:t>
      </w:r>
    </w:p>
    <w:tbl>
      <w:tblPr>
        <w:tblW w:w="5000" w:type="pct"/>
        <w:jc w:val="center"/>
        <w:tblLook w:val="04A0" w:firstRow="1" w:lastRow="0" w:firstColumn="1" w:lastColumn="0" w:noHBand="0" w:noVBand="1"/>
      </w:tblPr>
      <w:tblGrid>
        <w:gridCol w:w="2550"/>
        <w:gridCol w:w="6512"/>
      </w:tblGrid>
      <w:tr w:rsidR="00E400DF" w14:paraId="1F18D44E" w14:textId="77777777">
        <w:trPr>
          <w:trHeight w:val="334"/>
          <w:jc w:val="cent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06BD1085" w14:textId="77777777" w:rsidR="00E400DF" w:rsidRDefault="00000000">
            <w:pPr>
              <w:spacing w:line="360" w:lineRule="auto"/>
              <w:jc w:val="center"/>
              <w:rPr>
                <w:rFonts w:ascii="宋体" w:hAnsi="宋体" w:cs="等线"/>
                <w:b/>
                <w:bCs/>
                <w:sz w:val="24"/>
              </w:rPr>
            </w:pPr>
            <w:r>
              <w:rPr>
                <w:rFonts w:ascii="宋体" w:hAnsi="宋体" w:cs="等线" w:hint="eastAsia"/>
                <w:b/>
                <w:bCs/>
                <w:sz w:val="24"/>
              </w:rPr>
              <w:t>服务项</w:t>
            </w:r>
          </w:p>
        </w:tc>
        <w:tc>
          <w:tcPr>
            <w:tcW w:w="3593" w:type="pct"/>
            <w:tcBorders>
              <w:top w:val="single" w:sz="4" w:space="0" w:color="auto"/>
              <w:left w:val="nil"/>
              <w:bottom w:val="single" w:sz="4" w:space="0" w:color="auto"/>
              <w:right w:val="single" w:sz="4" w:space="0" w:color="auto"/>
            </w:tcBorders>
            <w:shd w:val="clear" w:color="auto" w:fill="auto"/>
            <w:vAlign w:val="center"/>
          </w:tcPr>
          <w:p w14:paraId="1E2F7E9B" w14:textId="77777777" w:rsidR="00E400DF" w:rsidRDefault="00000000">
            <w:pPr>
              <w:spacing w:line="360" w:lineRule="auto"/>
              <w:jc w:val="center"/>
              <w:rPr>
                <w:rFonts w:ascii="宋体" w:hAnsi="宋体" w:cs="等线"/>
                <w:b/>
                <w:bCs/>
                <w:sz w:val="24"/>
              </w:rPr>
            </w:pPr>
            <w:r>
              <w:rPr>
                <w:rFonts w:ascii="宋体" w:hAnsi="宋体" w:cs="等线" w:hint="eastAsia"/>
                <w:b/>
                <w:bCs/>
                <w:sz w:val="24"/>
              </w:rPr>
              <w:t>内容</w:t>
            </w:r>
          </w:p>
        </w:tc>
      </w:tr>
      <w:tr w:rsidR="00E400DF" w14:paraId="7028BE86" w14:textId="77777777">
        <w:trPr>
          <w:trHeight w:val="90"/>
          <w:jc w:val="center"/>
        </w:trPr>
        <w:tc>
          <w:tcPr>
            <w:tcW w:w="1407" w:type="pct"/>
            <w:vMerge w:val="restart"/>
            <w:tcBorders>
              <w:top w:val="nil"/>
              <w:left w:val="single" w:sz="4" w:space="0" w:color="auto"/>
              <w:bottom w:val="single" w:sz="4" w:space="0" w:color="auto"/>
              <w:right w:val="single" w:sz="4" w:space="0" w:color="auto"/>
            </w:tcBorders>
            <w:shd w:val="clear" w:color="auto" w:fill="auto"/>
            <w:vAlign w:val="center"/>
          </w:tcPr>
          <w:p w14:paraId="16957F91" w14:textId="77777777" w:rsidR="00E400DF" w:rsidRDefault="00000000">
            <w:pPr>
              <w:spacing w:line="360" w:lineRule="auto"/>
              <w:jc w:val="center"/>
              <w:rPr>
                <w:rFonts w:ascii="宋体" w:hAnsi="宋体" w:cs="等线"/>
                <w:sz w:val="24"/>
              </w:rPr>
            </w:pPr>
            <w:r>
              <w:rPr>
                <w:rFonts w:ascii="宋体" w:hAnsi="宋体" w:cs="等线" w:hint="eastAsia"/>
                <w:sz w:val="24"/>
              </w:rPr>
              <w:t>规划编制和完善</w:t>
            </w:r>
          </w:p>
        </w:tc>
        <w:tc>
          <w:tcPr>
            <w:tcW w:w="3593" w:type="pct"/>
            <w:tcBorders>
              <w:top w:val="nil"/>
              <w:left w:val="nil"/>
              <w:bottom w:val="single" w:sz="4" w:space="0" w:color="auto"/>
              <w:right w:val="single" w:sz="4" w:space="0" w:color="auto"/>
            </w:tcBorders>
            <w:shd w:val="clear" w:color="auto" w:fill="auto"/>
            <w:vAlign w:val="center"/>
          </w:tcPr>
          <w:p w14:paraId="004B9F3E" w14:textId="77777777" w:rsidR="00E400DF" w:rsidRDefault="00000000">
            <w:pPr>
              <w:spacing w:line="360" w:lineRule="auto"/>
              <w:jc w:val="left"/>
              <w:rPr>
                <w:rFonts w:ascii="宋体" w:hAnsi="宋体" w:cs="等线"/>
                <w:sz w:val="24"/>
              </w:rPr>
            </w:pPr>
            <w:r>
              <w:rPr>
                <w:rFonts w:ascii="宋体" w:hAnsi="宋体" w:cs="等线" w:hint="eastAsia"/>
                <w:sz w:val="24"/>
              </w:rPr>
              <w:t>1、对整体网络与信息安全体系架构进行整体规划设计和持续完善；</w:t>
            </w:r>
          </w:p>
        </w:tc>
      </w:tr>
      <w:tr w:rsidR="00E400DF" w14:paraId="061570F4" w14:textId="77777777">
        <w:trPr>
          <w:trHeight w:val="647"/>
          <w:jc w:val="center"/>
        </w:trPr>
        <w:tc>
          <w:tcPr>
            <w:tcW w:w="1407" w:type="pct"/>
            <w:vMerge/>
            <w:tcBorders>
              <w:top w:val="nil"/>
              <w:left w:val="single" w:sz="4" w:space="0" w:color="auto"/>
              <w:bottom w:val="single" w:sz="4" w:space="0" w:color="auto"/>
              <w:right w:val="single" w:sz="4" w:space="0" w:color="auto"/>
            </w:tcBorders>
            <w:shd w:val="clear" w:color="auto" w:fill="auto"/>
            <w:vAlign w:val="center"/>
          </w:tcPr>
          <w:p w14:paraId="662212F0" w14:textId="77777777" w:rsidR="00E400DF" w:rsidRDefault="00E400DF">
            <w:pPr>
              <w:spacing w:line="360" w:lineRule="auto"/>
              <w:jc w:val="center"/>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center"/>
          </w:tcPr>
          <w:p w14:paraId="443D7DF1" w14:textId="77777777" w:rsidR="00E400DF" w:rsidRDefault="00000000">
            <w:pPr>
              <w:spacing w:line="360" w:lineRule="auto"/>
              <w:jc w:val="left"/>
              <w:rPr>
                <w:rFonts w:ascii="宋体" w:hAnsi="宋体" w:cs="等线"/>
                <w:sz w:val="24"/>
              </w:rPr>
            </w:pPr>
            <w:r>
              <w:rPr>
                <w:rFonts w:ascii="宋体" w:hAnsi="宋体" w:cs="等线" w:hint="eastAsia"/>
                <w:sz w:val="24"/>
              </w:rPr>
              <w:t>2、规划设计网络与信息安全治理体系，明确组织架构和人员职责定义；</w:t>
            </w:r>
          </w:p>
        </w:tc>
      </w:tr>
      <w:tr w:rsidR="00E400DF" w14:paraId="23337A84" w14:textId="77777777">
        <w:trPr>
          <w:trHeight w:val="960"/>
          <w:jc w:val="center"/>
        </w:trPr>
        <w:tc>
          <w:tcPr>
            <w:tcW w:w="1407" w:type="pct"/>
            <w:vMerge/>
            <w:tcBorders>
              <w:top w:val="nil"/>
              <w:left w:val="single" w:sz="4" w:space="0" w:color="auto"/>
              <w:bottom w:val="single" w:sz="4" w:space="0" w:color="auto"/>
              <w:right w:val="single" w:sz="4" w:space="0" w:color="auto"/>
            </w:tcBorders>
            <w:shd w:val="clear" w:color="auto" w:fill="auto"/>
            <w:vAlign w:val="center"/>
          </w:tcPr>
          <w:p w14:paraId="7F9AF16A" w14:textId="77777777" w:rsidR="00E400DF" w:rsidRDefault="00E400DF">
            <w:pPr>
              <w:spacing w:line="360" w:lineRule="auto"/>
              <w:jc w:val="center"/>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center"/>
          </w:tcPr>
          <w:p w14:paraId="762C7939" w14:textId="77777777" w:rsidR="00E400DF" w:rsidRDefault="00000000">
            <w:pPr>
              <w:spacing w:line="360" w:lineRule="auto"/>
              <w:jc w:val="left"/>
              <w:rPr>
                <w:rFonts w:ascii="宋体" w:hAnsi="宋体" w:cs="等线"/>
                <w:sz w:val="24"/>
              </w:rPr>
            </w:pPr>
            <w:r>
              <w:rPr>
                <w:rFonts w:ascii="宋体" w:hAnsi="宋体" w:cs="等线" w:hint="eastAsia"/>
                <w:sz w:val="24"/>
              </w:rPr>
              <w:t>3、规划设计网络与信息安全技术体系，制定实施路线，包括：网络安全、应用安全、数据安全等；</w:t>
            </w:r>
          </w:p>
        </w:tc>
      </w:tr>
      <w:tr w:rsidR="00E400DF" w14:paraId="1BF79E72" w14:textId="77777777">
        <w:trPr>
          <w:trHeight w:val="960"/>
          <w:jc w:val="center"/>
        </w:trPr>
        <w:tc>
          <w:tcPr>
            <w:tcW w:w="1407" w:type="pct"/>
            <w:vMerge/>
            <w:tcBorders>
              <w:top w:val="nil"/>
              <w:left w:val="single" w:sz="4" w:space="0" w:color="auto"/>
              <w:bottom w:val="single" w:sz="4" w:space="0" w:color="auto"/>
              <w:right w:val="single" w:sz="4" w:space="0" w:color="auto"/>
            </w:tcBorders>
            <w:shd w:val="clear" w:color="auto" w:fill="auto"/>
            <w:vAlign w:val="center"/>
          </w:tcPr>
          <w:p w14:paraId="08EFE8B5" w14:textId="77777777" w:rsidR="00E400DF" w:rsidRDefault="00E400DF">
            <w:pPr>
              <w:spacing w:line="360" w:lineRule="auto"/>
              <w:jc w:val="center"/>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center"/>
          </w:tcPr>
          <w:p w14:paraId="76BF178E" w14:textId="77777777" w:rsidR="00E400DF" w:rsidRDefault="00000000">
            <w:pPr>
              <w:spacing w:line="360" w:lineRule="auto"/>
              <w:jc w:val="left"/>
              <w:rPr>
                <w:rFonts w:ascii="宋体" w:hAnsi="宋体" w:cs="等线"/>
                <w:sz w:val="24"/>
              </w:rPr>
            </w:pPr>
            <w:r>
              <w:rPr>
                <w:rFonts w:ascii="宋体" w:hAnsi="宋体" w:cs="等线" w:hint="eastAsia"/>
                <w:sz w:val="24"/>
              </w:rPr>
              <w:t>4、规划设计信息安全管控机制，明确网络与信息安全相关工作流程、应急响应机制等；</w:t>
            </w:r>
          </w:p>
        </w:tc>
      </w:tr>
      <w:tr w:rsidR="00E400DF" w14:paraId="2CAB77AD" w14:textId="77777777">
        <w:trPr>
          <w:trHeight w:val="960"/>
          <w:jc w:val="center"/>
        </w:trPr>
        <w:tc>
          <w:tcPr>
            <w:tcW w:w="1407" w:type="pct"/>
            <w:tcBorders>
              <w:top w:val="nil"/>
              <w:left w:val="single" w:sz="4" w:space="0" w:color="auto"/>
              <w:bottom w:val="single" w:sz="4" w:space="0" w:color="auto"/>
              <w:right w:val="single" w:sz="4" w:space="0" w:color="auto"/>
            </w:tcBorders>
            <w:shd w:val="clear" w:color="auto" w:fill="auto"/>
            <w:vAlign w:val="center"/>
          </w:tcPr>
          <w:p w14:paraId="058638A2" w14:textId="77777777" w:rsidR="00E400DF" w:rsidRDefault="00000000">
            <w:pPr>
              <w:spacing w:line="360" w:lineRule="auto"/>
              <w:jc w:val="center"/>
              <w:rPr>
                <w:rFonts w:ascii="宋体" w:hAnsi="宋体" w:cs="等线"/>
                <w:sz w:val="24"/>
              </w:rPr>
            </w:pPr>
            <w:r>
              <w:rPr>
                <w:rFonts w:ascii="宋体" w:hAnsi="宋体" w:cs="等线" w:hint="eastAsia"/>
                <w:sz w:val="24"/>
              </w:rPr>
              <w:lastRenderedPageBreak/>
              <w:t>安全方案编制</w:t>
            </w:r>
          </w:p>
        </w:tc>
        <w:tc>
          <w:tcPr>
            <w:tcW w:w="3593" w:type="pct"/>
            <w:tcBorders>
              <w:top w:val="nil"/>
              <w:left w:val="nil"/>
              <w:bottom w:val="single" w:sz="4" w:space="0" w:color="auto"/>
              <w:right w:val="single" w:sz="4" w:space="0" w:color="auto"/>
            </w:tcBorders>
            <w:shd w:val="clear" w:color="auto" w:fill="auto"/>
            <w:vAlign w:val="center"/>
          </w:tcPr>
          <w:p w14:paraId="093761B1" w14:textId="77777777" w:rsidR="00E400DF" w:rsidRDefault="00000000">
            <w:pPr>
              <w:spacing w:line="360" w:lineRule="auto"/>
              <w:jc w:val="left"/>
              <w:rPr>
                <w:rFonts w:ascii="宋体" w:hAnsi="宋体" w:cs="等线"/>
                <w:sz w:val="24"/>
              </w:rPr>
            </w:pPr>
            <w:r>
              <w:rPr>
                <w:rFonts w:ascii="宋体" w:hAnsi="宋体" w:cs="等线" w:hint="eastAsia"/>
                <w:sz w:val="24"/>
              </w:rPr>
              <w:t>编制网络与信息安全保障方案，包括：终端安全、网络安全、服务器安全保障方案等；</w:t>
            </w:r>
          </w:p>
        </w:tc>
      </w:tr>
      <w:tr w:rsidR="00E400DF" w14:paraId="0BEAC7EC" w14:textId="77777777">
        <w:trPr>
          <w:trHeight w:val="960"/>
          <w:jc w:val="center"/>
        </w:trPr>
        <w:tc>
          <w:tcPr>
            <w:tcW w:w="1407" w:type="pct"/>
            <w:tcBorders>
              <w:top w:val="nil"/>
              <w:left w:val="single" w:sz="4" w:space="0" w:color="auto"/>
              <w:bottom w:val="single" w:sz="4" w:space="0" w:color="auto"/>
              <w:right w:val="single" w:sz="4" w:space="0" w:color="auto"/>
            </w:tcBorders>
            <w:shd w:val="clear" w:color="auto" w:fill="auto"/>
            <w:vAlign w:val="center"/>
          </w:tcPr>
          <w:p w14:paraId="491B006A" w14:textId="77777777" w:rsidR="00E400DF" w:rsidRDefault="00000000">
            <w:pPr>
              <w:spacing w:line="360" w:lineRule="auto"/>
              <w:jc w:val="center"/>
              <w:rPr>
                <w:rFonts w:ascii="宋体" w:hAnsi="宋体" w:cs="等线"/>
                <w:sz w:val="24"/>
              </w:rPr>
            </w:pPr>
            <w:r>
              <w:rPr>
                <w:rFonts w:ascii="宋体" w:hAnsi="宋体" w:cs="等线" w:hint="eastAsia"/>
                <w:sz w:val="24"/>
              </w:rPr>
              <w:t>管理制度和标准</w:t>
            </w:r>
          </w:p>
        </w:tc>
        <w:tc>
          <w:tcPr>
            <w:tcW w:w="3593" w:type="pct"/>
            <w:tcBorders>
              <w:top w:val="nil"/>
              <w:left w:val="nil"/>
              <w:bottom w:val="single" w:sz="4" w:space="0" w:color="auto"/>
              <w:right w:val="single" w:sz="4" w:space="0" w:color="auto"/>
            </w:tcBorders>
            <w:shd w:val="clear" w:color="auto" w:fill="auto"/>
            <w:vAlign w:val="center"/>
          </w:tcPr>
          <w:p w14:paraId="2BEBB0CF" w14:textId="77777777" w:rsidR="00E400DF" w:rsidRDefault="00000000">
            <w:pPr>
              <w:spacing w:line="360" w:lineRule="auto"/>
              <w:jc w:val="left"/>
              <w:rPr>
                <w:rFonts w:ascii="宋体" w:hAnsi="宋体" w:cs="等线"/>
                <w:sz w:val="24"/>
              </w:rPr>
            </w:pPr>
            <w:r>
              <w:rPr>
                <w:rFonts w:ascii="宋体" w:hAnsi="宋体" w:cs="等线" w:hint="eastAsia"/>
                <w:sz w:val="24"/>
              </w:rPr>
              <w:t>制定网络与信息安全管理相关的制度和规范文件，完善现有信息安全制度体系以及配套的制度文件；</w:t>
            </w:r>
          </w:p>
        </w:tc>
      </w:tr>
      <w:tr w:rsidR="00E400DF" w14:paraId="676F5388" w14:textId="77777777">
        <w:trPr>
          <w:trHeight w:val="647"/>
          <w:jc w:val="center"/>
        </w:trPr>
        <w:tc>
          <w:tcPr>
            <w:tcW w:w="1407" w:type="pct"/>
            <w:tcBorders>
              <w:top w:val="nil"/>
              <w:left w:val="single" w:sz="4" w:space="0" w:color="auto"/>
              <w:bottom w:val="nil"/>
              <w:right w:val="single" w:sz="4" w:space="0" w:color="auto"/>
            </w:tcBorders>
            <w:shd w:val="clear" w:color="auto" w:fill="auto"/>
            <w:vAlign w:val="center"/>
          </w:tcPr>
          <w:p w14:paraId="49047097" w14:textId="77777777" w:rsidR="00E400DF" w:rsidRDefault="00000000">
            <w:pPr>
              <w:spacing w:line="360" w:lineRule="auto"/>
              <w:jc w:val="center"/>
              <w:rPr>
                <w:rFonts w:ascii="宋体" w:hAnsi="宋体" w:cs="等线"/>
                <w:sz w:val="24"/>
              </w:rPr>
            </w:pPr>
            <w:r>
              <w:rPr>
                <w:rFonts w:ascii="宋体" w:hAnsi="宋体" w:cs="等线" w:hint="eastAsia"/>
                <w:sz w:val="24"/>
              </w:rPr>
              <w:t>安全策略和基线</w:t>
            </w:r>
          </w:p>
        </w:tc>
        <w:tc>
          <w:tcPr>
            <w:tcW w:w="3593" w:type="pct"/>
            <w:tcBorders>
              <w:top w:val="nil"/>
              <w:left w:val="nil"/>
              <w:bottom w:val="single" w:sz="4" w:space="0" w:color="auto"/>
              <w:right w:val="single" w:sz="4" w:space="0" w:color="auto"/>
            </w:tcBorders>
            <w:shd w:val="clear" w:color="auto" w:fill="auto"/>
            <w:vAlign w:val="center"/>
          </w:tcPr>
          <w:p w14:paraId="4A60321D" w14:textId="77777777" w:rsidR="00E400DF" w:rsidRDefault="00000000">
            <w:pPr>
              <w:spacing w:line="360" w:lineRule="auto"/>
              <w:jc w:val="left"/>
              <w:rPr>
                <w:rFonts w:ascii="宋体" w:hAnsi="宋体" w:cs="等线"/>
                <w:sz w:val="24"/>
              </w:rPr>
            </w:pPr>
            <w:r>
              <w:rPr>
                <w:rFonts w:ascii="宋体" w:hAnsi="宋体" w:cs="等线" w:hint="eastAsia"/>
                <w:sz w:val="24"/>
              </w:rPr>
              <w:t>制定主机设备、网络设备、安全设备、数据库等安全配置基线；</w:t>
            </w:r>
          </w:p>
        </w:tc>
      </w:tr>
      <w:tr w:rsidR="00E400DF" w14:paraId="7978118C" w14:textId="77777777">
        <w:trPr>
          <w:trHeight w:val="960"/>
          <w:jc w:val="center"/>
        </w:trPr>
        <w:tc>
          <w:tcPr>
            <w:tcW w:w="1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46FCF" w14:textId="77777777" w:rsidR="00E400DF" w:rsidRDefault="00000000">
            <w:pPr>
              <w:spacing w:line="360" w:lineRule="auto"/>
              <w:jc w:val="center"/>
              <w:rPr>
                <w:rFonts w:ascii="宋体" w:hAnsi="宋体" w:cs="等线"/>
                <w:sz w:val="24"/>
              </w:rPr>
            </w:pPr>
            <w:r>
              <w:rPr>
                <w:rFonts w:ascii="宋体" w:hAnsi="宋体" w:cs="等线" w:hint="eastAsia"/>
                <w:sz w:val="24"/>
              </w:rPr>
              <w:t>新建项目评审</w:t>
            </w:r>
          </w:p>
        </w:tc>
        <w:tc>
          <w:tcPr>
            <w:tcW w:w="3593" w:type="pct"/>
            <w:tcBorders>
              <w:top w:val="nil"/>
              <w:left w:val="nil"/>
              <w:bottom w:val="single" w:sz="4" w:space="0" w:color="auto"/>
              <w:right w:val="single" w:sz="4" w:space="0" w:color="auto"/>
            </w:tcBorders>
            <w:shd w:val="clear" w:color="auto" w:fill="auto"/>
            <w:vAlign w:val="center"/>
          </w:tcPr>
          <w:p w14:paraId="3AA22527" w14:textId="77777777" w:rsidR="00E400DF" w:rsidRDefault="00000000">
            <w:pPr>
              <w:spacing w:line="360" w:lineRule="auto"/>
              <w:jc w:val="left"/>
              <w:rPr>
                <w:rFonts w:ascii="宋体" w:hAnsi="宋体" w:cs="等线"/>
                <w:sz w:val="24"/>
              </w:rPr>
            </w:pPr>
            <w:r>
              <w:rPr>
                <w:rFonts w:ascii="宋体" w:hAnsi="宋体" w:cs="等线" w:hint="eastAsia"/>
                <w:sz w:val="24"/>
              </w:rPr>
              <w:t>1、对信息化和信息安全项目进行安全评审，对新建项目进行安全评审，提出安全保障建议；</w:t>
            </w:r>
          </w:p>
        </w:tc>
      </w:tr>
      <w:tr w:rsidR="00E400DF" w14:paraId="03135B45" w14:textId="77777777">
        <w:trPr>
          <w:trHeight w:val="981"/>
          <w:jc w:val="center"/>
        </w:trPr>
        <w:tc>
          <w:tcPr>
            <w:tcW w:w="14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461389" w14:textId="77777777" w:rsidR="00E400DF" w:rsidRDefault="00E400DF">
            <w:pPr>
              <w:spacing w:line="360" w:lineRule="auto"/>
              <w:jc w:val="left"/>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center"/>
          </w:tcPr>
          <w:p w14:paraId="316822FF" w14:textId="77777777" w:rsidR="00E400DF" w:rsidRDefault="00000000">
            <w:pPr>
              <w:spacing w:line="360" w:lineRule="auto"/>
              <w:jc w:val="left"/>
              <w:rPr>
                <w:rFonts w:ascii="宋体" w:hAnsi="宋体" w:cs="等线"/>
                <w:sz w:val="24"/>
              </w:rPr>
            </w:pPr>
            <w:r>
              <w:rPr>
                <w:rFonts w:ascii="宋体" w:hAnsi="宋体" w:cs="等线" w:hint="eastAsia"/>
                <w:sz w:val="24"/>
              </w:rPr>
              <w:t>2、对新系统上线前进行安全评估，提出安全接入要求，对不符合的系统提出整改建议。</w:t>
            </w:r>
          </w:p>
        </w:tc>
      </w:tr>
    </w:tbl>
    <w:p w14:paraId="18A1163F" w14:textId="77777777" w:rsidR="00E400DF" w:rsidRDefault="00E400DF">
      <w:pPr>
        <w:spacing w:line="360" w:lineRule="auto"/>
        <w:ind w:firstLineChars="200" w:firstLine="480"/>
        <w:rPr>
          <w:rFonts w:ascii="宋体" w:hAnsi="宋体" w:cs="等线"/>
          <w:sz w:val="24"/>
        </w:rPr>
      </w:pPr>
    </w:p>
    <w:p w14:paraId="76DF40DC" w14:textId="77777777" w:rsidR="00E400DF" w:rsidRDefault="00000000">
      <w:pPr>
        <w:numPr>
          <w:ilvl w:val="0"/>
          <w:numId w:val="14"/>
        </w:numPr>
        <w:spacing w:line="360" w:lineRule="auto"/>
        <w:ind w:left="0" w:firstLineChars="200" w:firstLine="482"/>
        <w:rPr>
          <w:rFonts w:ascii="宋体" w:hAnsi="宋体" w:cs="等线"/>
          <w:b/>
          <w:bCs/>
          <w:sz w:val="24"/>
        </w:rPr>
      </w:pPr>
      <w:r>
        <w:rPr>
          <w:rFonts w:ascii="宋体" w:hAnsi="宋体" w:cs="等线" w:hint="eastAsia"/>
          <w:b/>
          <w:bCs/>
          <w:sz w:val="24"/>
        </w:rPr>
        <w:t>安全分析服务</w:t>
      </w:r>
      <w:r>
        <w:rPr>
          <w:rFonts w:ascii="宋体" w:hAnsi="宋体" w:cs="等线" w:hint="eastAsia"/>
          <w:sz w:val="24"/>
        </w:rPr>
        <w:t>（包括但不限于以下服务项与内容）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514"/>
      </w:tblGrid>
      <w:tr w:rsidR="00E400DF" w14:paraId="26CD0E74" w14:textId="77777777">
        <w:trPr>
          <w:trHeight w:val="324"/>
          <w:jc w:val="center"/>
        </w:trPr>
        <w:tc>
          <w:tcPr>
            <w:tcW w:w="1406" w:type="pct"/>
            <w:shd w:val="clear" w:color="auto" w:fill="auto"/>
            <w:vAlign w:val="center"/>
          </w:tcPr>
          <w:p w14:paraId="6DC81DD2" w14:textId="77777777" w:rsidR="00E400DF" w:rsidRDefault="00000000">
            <w:pPr>
              <w:spacing w:line="360" w:lineRule="auto"/>
              <w:jc w:val="center"/>
              <w:rPr>
                <w:rFonts w:ascii="宋体" w:hAnsi="宋体" w:cs="等线"/>
                <w:b/>
                <w:bCs/>
                <w:sz w:val="24"/>
              </w:rPr>
            </w:pPr>
            <w:r>
              <w:rPr>
                <w:rFonts w:ascii="宋体" w:hAnsi="宋体" w:cs="等线" w:hint="eastAsia"/>
                <w:b/>
                <w:bCs/>
                <w:sz w:val="24"/>
              </w:rPr>
              <w:t>服务项</w:t>
            </w:r>
          </w:p>
        </w:tc>
        <w:tc>
          <w:tcPr>
            <w:tcW w:w="3594" w:type="pct"/>
            <w:shd w:val="clear" w:color="auto" w:fill="auto"/>
            <w:vAlign w:val="center"/>
          </w:tcPr>
          <w:p w14:paraId="312D02B1" w14:textId="77777777" w:rsidR="00E400DF" w:rsidRDefault="00000000">
            <w:pPr>
              <w:spacing w:line="360" w:lineRule="auto"/>
              <w:jc w:val="center"/>
              <w:rPr>
                <w:rFonts w:ascii="宋体" w:hAnsi="宋体" w:cs="等线"/>
                <w:b/>
                <w:bCs/>
                <w:sz w:val="24"/>
              </w:rPr>
            </w:pPr>
            <w:r>
              <w:rPr>
                <w:rFonts w:ascii="宋体" w:hAnsi="宋体" w:cs="等线" w:hint="eastAsia"/>
                <w:b/>
                <w:bCs/>
                <w:sz w:val="24"/>
              </w:rPr>
              <w:t>内容</w:t>
            </w:r>
          </w:p>
        </w:tc>
      </w:tr>
      <w:tr w:rsidR="00E400DF" w14:paraId="0DC5FEAD" w14:textId="77777777">
        <w:trPr>
          <w:trHeight w:val="638"/>
          <w:jc w:val="center"/>
        </w:trPr>
        <w:tc>
          <w:tcPr>
            <w:tcW w:w="1406" w:type="pct"/>
            <w:vMerge w:val="restart"/>
            <w:shd w:val="clear" w:color="auto" w:fill="auto"/>
            <w:vAlign w:val="center"/>
          </w:tcPr>
          <w:p w14:paraId="23B03CED" w14:textId="77777777" w:rsidR="00E400DF" w:rsidRDefault="00000000">
            <w:pPr>
              <w:spacing w:line="360" w:lineRule="auto"/>
              <w:jc w:val="center"/>
              <w:rPr>
                <w:rFonts w:ascii="宋体" w:hAnsi="宋体" w:cs="等线"/>
                <w:sz w:val="24"/>
              </w:rPr>
            </w:pPr>
            <w:r>
              <w:rPr>
                <w:rFonts w:ascii="宋体" w:hAnsi="宋体" w:cs="等线" w:hint="eastAsia"/>
                <w:sz w:val="24"/>
              </w:rPr>
              <w:t>事件分析和</w:t>
            </w:r>
            <w:proofErr w:type="gramStart"/>
            <w:r>
              <w:rPr>
                <w:rFonts w:ascii="宋体" w:hAnsi="宋体" w:cs="等线" w:hint="eastAsia"/>
                <w:sz w:val="24"/>
              </w:rPr>
              <w:t>研判</w:t>
            </w:r>
            <w:proofErr w:type="gramEnd"/>
          </w:p>
        </w:tc>
        <w:tc>
          <w:tcPr>
            <w:tcW w:w="3594" w:type="pct"/>
            <w:shd w:val="clear" w:color="auto" w:fill="auto"/>
            <w:vAlign w:val="bottom"/>
          </w:tcPr>
          <w:p w14:paraId="3B1E2032" w14:textId="77777777" w:rsidR="00E400DF" w:rsidRDefault="00000000">
            <w:pPr>
              <w:spacing w:line="360" w:lineRule="auto"/>
              <w:jc w:val="left"/>
              <w:rPr>
                <w:rFonts w:ascii="宋体" w:hAnsi="宋体" w:cs="等线"/>
                <w:sz w:val="24"/>
              </w:rPr>
            </w:pPr>
            <w:r>
              <w:rPr>
                <w:rFonts w:ascii="宋体" w:hAnsi="宋体" w:cs="等线" w:hint="eastAsia"/>
                <w:sz w:val="24"/>
              </w:rPr>
              <w:t>1、每</w:t>
            </w:r>
            <w:proofErr w:type="gramStart"/>
            <w:r>
              <w:rPr>
                <w:rFonts w:ascii="宋体" w:hAnsi="宋体" w:cs="等线" w:hint="eastAsia"/>
                <w:sz w:val="24"/>
              </w:rPr>
              <w:t>周分析</w:t>
            </w:r>
            <w:proofErr w:type="gramEnd"/>
            <w:r>
              <w:rPr>
                <w:rFonts w:ascii="宋体" w:hAnsi="宋体" w:cs="等线" w:hint="eastAsia"/>
                <w:sz w:val="24"/>
              </w:rPr>
              <w:t>网络审计设备、入侵检测设备、WAF设备等安全设备安全事件和日志，并形成安全分析报告</w:t>
            </w:r>
          </w:p>
        </w:tc>
      </w:tr>
      <w:tr w:rsidR="00E400DF" w14:paraId="5F26BDD0" w14:textId="77777777">
        <w:trPr>
          <w:trHeight w:val="638"/>
          <w:jc w:val="center"/>
        </w:trPr>
        <w:tc>
          <w:tcPr>
            <w:tcW w:w="1406" w:type="pct"/>
            <w:vMerge/>
            <w:shd w:val="clear" w:color="auto" w:fill="auto"/>
            <w:vAlign w:val="center"/>
          </w:tcPr>
          <w:p w14:paraId="7FC7E486" w14:textId="77777777" w:rsidR="00E400DF" w:rsidRDefault="00E400DF">
            <w:pPr>
              <w:spacing w:line="360" w:lineRule="auto"/>
              <w:jc w:val="center"/>
              <w:rPr>
                <w:rFonts w:ascii="宋体" w:hAnsi="宋体" w:cs="等线"/>
                <w:sz w:val="24"/>
              </w:rPr>
            </w:pPr>
          </w:p>
        </w:tc>
        <w:tc>
          <w:tcPr>
            <w:tcW w:w="3594" w:type="pct"/>
            <w:shd w:val="clear" w:color="auto" w:fill="auto"/>
            <w:vAlign w:val="bottom"/>
          </w:tcPr>
          <w:p w14:paraId="3296D2EE" w14:textId="77777777" w:rsidR="00E400DF" w:rsidRDefault="00000000">
            <w:pPr>
              <w:spacing w:line="360" w:lineRule="auto"/>
              <w:jc w:val="left"/>
              <w:rPr>
                <w:rFonts w:ascii="宋体" w:hAnsi="宋体" w:cs="等线"/>
                <w:sz w:val="24"/>
              </w:rPr>
            </w:pPr>
            <w:r>
              <w:rPr>
                <w:rFonts w:ascii="宋体" w:hAnsi="宋体" w:cs="等线" w:hint="eastAsia"/>
                <w:sz w:val="24"/>
              </w:rPr>
              <w:t>2、对新出现的安全事件进行深入分析、</w:t>
            </w:r>
            <w:proofErr w:type="gramStart"/>
            <w:r>
              <w:rPr>
                <w:rFonts w:ascii="宋体" w:hAnsi="宋体" w:cs="等线" w:hint="eastAsia"/>
                <w:sz w:val="24"/>
              </w:rPr>
              <w:t>研</w:t>
            </w:r>
            <w:proofErr w:type="gramEnd"/>
            <w:r>
              <w:rPr>
                <w:rFonts w:ascii="宋体" w:hAnsi="宋体" w:cs="等线" w:hint="eastAsia"/>
                <w:sz w:val="24"/>
              </w:rPr>
              <w:t>判，并给出安全整改建议</w:t>
            </w:r>
          </w:p>
        </w:tc>
      </w:tr>
      <w:tr w:rsidR="00E400DF" w14:paraId="52FD7E92" w14:textId="77777777">
        <w:trPr>
          <w:trHeight w:val="638"/>
          <w:jc w:val="center"/>
        </w:trPr>
        <w:tc>
          <w:tcPr>
            <w:tcW w:w="1406" w:type="pct"/>
            <w:shd w:val="clear" w:color="auto" w:fill="auto"/>
            <w:vAlign w:val="center"/>
          </w:tcPr>
          <w:p w14:paraId="6C4CCE18" w14:textId="77777777" w:rsidR="00E400DF" w:rsidRDefault="00000000">
            <w:pPr>
              <w:spacing w:line="360" w:lineRule="auto"/>
              <w:jc w:val="center"/>
              <w:rPr>
                <w:rFonts w:ascii="宋体" w:hAnsi="宋体" w:cs="等线"/>
                <w:sz w:val="24"/>
              </w:rPr>
            </w:pPr>
            <w:r>
              <w:rPr>
                <w:rFonts w:ascii="宋体" w:hAnsi="宋体" w:cs="等线" w:hint="eastAsia"/>
                <w:sz w:val="24"/>
              </w:rPr>
              <w:t>风险处置建议</w:t>
            </w:r>
          </w:p>
        </w:tc>
        <w:tc>
          <w:tcPr>
            <w:tcW w:w="3594" w:type="pct"/>
            <w:shd w:val="clear" w:color="auto" w:fill="auto"/>
            <w:vAlign w:val="bottom"/>
          </w:tcPr>
          <w:p w14:paraId="598B6062" w14:textId="77777777" w:rsidR="00E400DF" w:rsidRDefault="00000000">
            <w:pPr>
              <w:spacing w:line="360" w:lineRule="auto"/>
              <w:jc w:val="left"/>
              <w:rPr>
                <w:rFonts w:ascii="宋体" w:hAnsi="宋体" w:cs="等线"/>
                <w:sz w:val="24"/>
              </w:rPr>
            </w:pPr>
            <w:r>
              <w:rPr>
                <w:rFonts w:ascii="宋体" w:hAnsi="宋体" w:cs="等线" w:hint="eastAsia"/>
                <w:sz w:val="24"/>
              </w:rPr>
              <w:t>对发现的安全事件和漏洞形成可实施的安全整改加固建议，持续对安全设备策略进行优化。</w:t>
            </w:r>
          </w:p>
        </w:tc>
      </w:tr>
      <w:tr w:rsidR="00E400DF" w14:paraId="45B3EBFD" w14:textId="77777777">
        <w:trPr>
          <w:trHeight w:val="638"/>
          <w:jc w:val="center"/>
        </w:trPr>
        <w:tc>
          <w:tcPr>
            <w:tcW w:w="1406" w:type="pct"/>
            <w:shd w:val="clear" w:color="auto" w:fill="auto"/>
            <w:vAlign w:val="center"/>
          </w:tcPr>
          <w:p w14:paraId="61ED8140" w14:textId="77777777" w:rsidR="00E400DF" w:rsidRDefault="00000000">
            <w:pPr>
              <w:spacing w:line="360" w:lineRule="auto"/>
              <w:jc w:val="center"/>
              <w:rPr>
                <w:rFonts w:ascii="宋体" w:hAnsi="宋体" w:cs="等线"/>
                <w:sz w:val="24"/>
              </w:rPr>
            </w:pPr>
            <w:r>
              <w:rPr>
                <w:rFonts w:ascii="宋体" w:hAnsi="宋体" w:cs="等线" w:hint="eastAsia"/>
                <w:sz w:val="24"/>
              </w:rPr>
              <w:t>新系统上线测评</w:t>
            </w:r>
          </w:p>
        </w:tc>
        <w:tc>
          <w:tcPr>
            <w:tcW w:w="3594" w:type="pct"/>
            <w:shd w:val="clear" w:color="auto" w:fill="auto"/>
            <w:vAlign w:val="bottom"/>
          </w:tcPr>
          <w:p w14:paraId="6F8468C3" w14:textId="77777777" w:rsidR="00E400DF" w:rsidRDefault="00000000">
            <w:pPr>
              <w:spacing w:line="360" w:lineRule="auto"/>
              <w:jc w:val="left"/>
              <w:rPr>
                <w:rFonts w:ascii="宋体" w:hAnsi="宋体" w:cs="等线"/>
                <w:sz w:val="24"/>
              </w:rPr>
            </w:pPr>
            <w:r>
              <w:rPr>
                <w:rFonts w:ascii="宋体" w:hAnsi="宋体" w:cs="等线" w:hint="eastAsia"/>
                <w:sz w:val="24"/>
              </w:rPr>
              <w:t>对新上线系统进行符合性测评，主要内容包括：系统定级、差距分析、符合性评测、整改方案等</w:t>
            </w:r>
          </w:p>
        </w:tc>
      </w:tr>
      <w:tr w:rsidR="00E400DF" w14:paraId="715BA39E" w14:textId="77777777">
        <w:trPr>
          <w:trHeight w:val="1276"/>
          <w:jc w:val="center"/>
        </w:trPr>
        <w:tc>
          <w:tcPr>
            <w:tcW w:w="1406" w:type="pct"/>
            <w:shd w:val="clear" w:color="auto" w:fill="auto"/>
            <w:vAlign w:val="center"/>
          </w:tcPr>
          <w:p w14:paraId="22711929" w14:textId="77777777" w:rsidR="00E400DF" w:rsidRDefault="00000000">
            <w:pPr>
              <w:spacing w:line="360" w:lineRule="auto"/>
              <w:jc w:val="center"/>
              <w:rPr>
                <w:rFonts w:ascii="宋体" w:hAnsi="宋体" w:cs="等线"/>
                <w:sz w:val="24"/>
              </w:rPr>
            </w:pPr>
            <w:r>
              <w:rPr>
                <w:rFonts w:ascii="宋体" w:hAnsi="宋体" w:cs="等线" w:hint="eastAsia"/>
                <w:sz w:val="24"/>
              </w:rPr>
              <w:t>事件通报处置</w:t>
            </w:r>
          </w:p>
        </w:tc>
        <w:tc>
          <w:tcPr>
            <w:tcW w:w="3594" w:type="pct"/>
            <w:shd w:val="clear" w:color="auto" w:fill="auto"/>
            <w:vAlign w:val="bottom"/>
          </w:tcPr>
          <w:p w14:paraId="67DF01F9" w14:textId="77777777" w:rsidR="00E400DF" w:rsidRDefault="00000000">
            <w:pPr>
              <w:spacing w:line="360" w:lineRule="auto"/>
              <w:jc w:val="left"/>
              <w:rPr>
                <w:rFonts w:ascii="宋体" w:hAnsi="宋体" w:cs="等线"/>
                <w:sz w:val="24"/>
              </w:rPr>
            </w:pPr>
            <w:r>
              <w:rPr>
                <w:rFonts w:ascii="宋体" w:hAnsi="宋体" w:cs="等线" w:hint="eastAsia"/>
                <w:sz w:val="24"/>
              </w:rPr>
              <w:t>对我院接收到</w:t>
            </w:r>
            <w:proofErr w:type="gramStart"/>
            <w:r>
              <w:rPr>
                <w:rFonts w:ascii="宋体" w:hAnsi="宋体" w:cs="等线" w:hint="eastAsia"/>
                <w:sz w:val="24"/>
              </w:rPr>
              <w:t>的网信办</w:t>
            </w:r>
            <w:proofErr w:type="gramEnd"/>
            <w:r>
              <w:rPr>
                <w:rFonts w:ascii="宋体" w:hAnsi="宋体" w:cs="等线" w:hint="eastAsia"/>
                <w:sz w:val="24"/>
              </w:rPr>
              <w:t>、公安局、卫健委、</w:t>
            </w:r>
            <w:proofErr w:type="gramStart"/>
            <w:r>
              <w:rPr>
                <w:rFonts w:ascii="宋体" w:hAnsi="宋体" w:cs="等线" w:hint="eastAsia"/>
                <w:sz w:val="24"/>
              </w:rPr>
              <w:t>医</w:t>
            </w:r>
            <w:proofErr w:type="gramEnd"/>
            <w:r>
              <w:rPr>
                <w:rFonts w:ascii="宋体" w:hAnsi="宋体" w:cs="等线" w:hint="eastAsia"/>
                <w:sz w:val="24"/>
              </w:rPr>
              <w:t>管中心、清华大学等监管机构下发的安全通报文件，安全分析人员负责进行深度分析，识别可能影响的范围、严重程度、安全加固建议等</w:t>
            </w:r>
          </w:p>
        </w:tc>
      </w:tr>
      <w:tr w:rsidR="00E400DF" w14:paraId="00FCACBC" w14:textId="77777777">
        <w:trPr>
          <w:trHeight w:val="1276"/>
          <w:jc w:val="center"/>
        </w:trPr>
        <w:tc>
          <w:tcPr>
            <w:tcW w:w="1406" w:type="pct"/>
            <w:shd w:val="clear" w:color="auto" w:fill="auto"/>
            <w:vAlign w:val="center"/>
          </w:tcPr>
          <w:p w14:paraId="63A0CF65" w14:textId="77777777" w:rsidR="00E400DF" w:rsidRDefault="00000000">
            <w:pPr>
              <w:spacing w:line="360" w:lineRule="auto"/>
              <w:jc w:val="center"/>
              <w:rPr>
                <w:rFonts w:ascii="宋体" w:hAnsi="宋体" w:cs="等线"/>
                <w:sz w:val="24"/>
              </w:rPr>
            </w:pPr>
            <w:r>
              <w:rPr>
                <w:rFonts w:ascii="宋体" w:hAnsi="宋体" w:cs="等线" w:hint="eastAsia"/>
                <w:sz w:val="24"/>
              </w:rPr>
              <w:t>风险评估报告</w:t>
            </w:r>
          </w:p>
        </w:tc>
        <w:tc>
          <w:tcPr>
            <w:tcW w:w="3594" w:type="pct"/>
            <w:shd w:val="clear" w:color="auto" w:fill="auto"/>
            <w:vAlign w:val="bottom"/>
          </w:tcPr>
          <w:p w14:paraId="2B413E38" w14:textId="77777777" w:rsidR="00E400DF" w:rsidRDefault="00000000">
            <w:pPr>
              <w:spacing w:line="360" w:lineRule="auto"/>
              <w:jc w:val="left"/>
              <w:rPr>
                <w:rFonts w:ascii="宋体" w:hAnsi="宋体" w:cs="等线"/>
                <w:sz w:val="24"/>
              </w:rPr>
            </w:pPr>
            <w:r>
              <w:rPr>
                <w:rFonts w:ascii="宋体" w:hAnsi="宋体" w:cs="等线" w:hint="eastAsia"/>
                <w:sz w:val="24"/>
              </w:rPr>
              <w:t>根据需要对我院相关信息系统进行风险评估并出具风险评估报告</w:t>
            </w:r>
          </w:p>
        </w:tc>
      </w:tr>
    </w:tbl>
    <w:p w14:paraId="787B5939" w14:textId="77777777" w:rsidR="00E400DF" w:rsidRDefault="00E400DF">
      <w:pPr>
        <w:spacing w:line="360" w:lineRule="auto"/>
        <w:ind w:firstLineChars="200" w:firstLine="480"/>
        <w:rPr>
          <w:rFonts w:ascii="宋体" w:hAnsi="宋体" w:cs="等线"/>
          <w:sz w:val="24"/>
        </w:rPr>
      </w:pPr>
    </w:p>
    <w:p w14:paraId="2F1AD100" w14:textId="77777777" w:rsidR="00E400DF" w:rsidRDefault="00000000">
      <w:pPr>
        <w:numPr>
          <w:ilvl w:val="0"/>
          <w:numId w:val="14"/>
        </w:numPr>
        <w:spacing w:line="360" w:lineRule="auto"/>
        <w:ind w:left="0" w:firstLineChars="200" w:firstLine="482"/>
        <w:rPr>
          <w:rFonts w:ascii="宋体" w:hAnsi="宋体" w:cs="等线"/>
          <w:b/>
          <w:bCs/>
          <w:sz w:val="24"/>
        </w:rPr>
      </w:pPr>
      <w:r>
        <w:rPr>
          <w:rFonts w:ascii="宋体" w:hAnsi="宋体" w:cs="等线" w:hint="eastAsia"/>
          <w:b/>
          <w:bCs/>
          <w:sz w:val="24"/>
        </w:rPr>
        <w:t>安全保障服务</w:t>
      </w:r>
      <w:r>
        <w:rPr>
          <w:rFonts w:ascii="宋体" w:hAnsi="宋体" w:cs="等线" w:hint="eastAsia"/>
          <w:sz w:val="24"/>
        </w:rPr>
        <w:t>（包括但不限于以下服务项与内容）</w:t>
      </w:r>
    </w:p>
    <w:tbl>
      <w:tblPr>
        <w:tblW w:w="5000" w:type="pct"/>
        <w:jc w:val="center"/>
        <w:tblLook w:val="04A0" w:firstRow="1" w:lastRow="0" w:firstColumn="1" w:lastColumn="0" w:noHBand="0" w:noVBand="1"/>
      </w:tblPr>
      <w:tblGrid>
        <w:gridCol w:w="2550"/>
        <w:gridCol w:w="6512"/>
      </w:tblGrid>
      <w:tr w:rsidR="00E400DF" w14:paraId="7FB5FDF5" w14:textId="77777777">
        <w:trPr>
          <w:trHeight w:val="340"/>
          <w:jc w:val="cent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32D0C498" w14:textId="77777777" w:rsidR="00E400DF" w:rsidRDefault="00000000">
            <w:pPr>
              <w:widowControl/>
              <w:spacing w:line="360" w:lineRule="auto"/>
              <w:jc w:val="center"/>
              <w:rPr>
                <w:rFonts w:ascii="宋体" w:hAnsi="宋体" w:cs="等线"/>
                <w:b/>
                <w:bCs/>
                <w:sz w:val="24"/>
              </w:rPr>
            </w:pPr>
            <w:r>
              <w:rPr>
                <w:rFonts w:ascii="宋体" w:hAnsi="宋体" w:cs="等线" w:hint="eastAsia"/>
                <w:b/>
                <w:bCs/>
                <w:sz w:val="24"/>
              </w:rPr>
              <w:lastRenderedPageBreak/>
              <w:t>服务项</w:t>
            </w:r>
          </w:p>
        </w:tc>
        <w:tc>
          <w:tcPr>
            <w:tcW w:w="3593" w:type="pct"/>
            <w:tcBorders>
              <w:top w:val="single" w:sz="4" w:space="0" w:color="auto"/>
              <w:left w:val="nil"/>
              <w:bottom w:val="single" w:sz="4" w:space="0" w:color="auto"/>
              <w:right w:val="single" w:sz="4" w:space="0" w:color="auto"/>
            </w:tcBorders>
            <w:shd w:val="clear" w:color="auto" w:fill="auto"/>
            <w:vAlign w:val="center"/>
          </w:tcPr>
          <w:p w14:paraId="0E12BBA9" w14:textId="77777777" w:rsidR="00E400DF" w:rsidRDefault="00000000">
            <w:pPr>
              <w:widowControl/>
              <w:spacing w:line="360" w:lineRule="auto"/>
              <w:jc w:val="center"/>
              <w:rPr>
                <w:rFonts w:ascii="宋体" w:hAnsi="宋体" w:cs="等线"/>
                <w:b/>
                <w:bCs/>
                <w:sz w:val="24"/>
              </w:rPr>
            </w:pPr>
            <w:r>
              <w:rPr>
                <w:rFonts w:ascii="宋体" w:hAnsi="宋体" w:cs="等线" w:hint="eastAsia"/>
                <w:b/>
                <w:bCs/>
                <w:sz w:val="24"/>
              </w:rPr>
              <w:t>内容</w:t>
            </w:r>
          </w:p>
        </w:tc>
      </w:tr>
      <w:tr w:rsidR="00E400DF" w14:paraId="7BD5D698" w14:textId="77777777">
        <w:trPr>
          <w:trHeight w:val="1562"/>
          <w:jc w:val="center"/>
        </w:trPr>
        <w:tc>
          <w:tcPr>
            <w:tcW w:w="1407" w:type="pct"/>
            <w:tcBorders>
              <w:top w:val="nil"/>
              <w:left w:val="single" w:sz="4" w:space="0" w:color="auto"/>
              <w:bottom w:val="single" w:sz="4" w:space="0" w:color="auto"/>
              <w:right w:val="single" w:sz="4" w:space="0" w:color="auto"/>
            </w:tcBorders>
            <w:shd w:val="clear" w:color="auto" w:fill="auto"/>
            <w:vAlign w:val="center"/>
          </w:tcPr>
          <w:p w14:paraId="03DCAFB8" w14:textId="77777777" w:rsidR="00E400DF" w:rsidRDefault="00000000">
            <w:pPr>
              <w:widowControl/>
              <w:spacing w:line="360" w:lineRule="auto"/>
              <w:jc w:val="center"/>
              <w:rPr>
                <w:rFonts w:ascii="宋体" w:hAnsi="宋体" w:cs="等线"/>
                <w:sz w:val="24"/>
              </w:rPr>
            </w:pPr>
            <w:r>
              <w:rPr>
                <w:rFonts w:ascii="宋体" w:hAnsi="宋体" w:cs="等线" w:hint="eastAsia"/>
                <w:sz w:val="24"/>
              </w:rPr>
              <w:t>安全检查</w:t>
            </w:r>
          </w:p>
        </w:tc>
        <w:tc>
          <w:tcPr>
            <w:tcW w:w="3593" w:type="pct"/>
            <w:tcBorders>
              <w:top w:val="nil"/>
              <w:left w:val="nil"/>
              <w:bottom w:val="single" w:sz="4" w:space="0" w:color="auto"/>
              <w:right w:val="single" w:sz="4" w:space="0" w:color="auto"/>
            </w:tcBorders>
            <w:shd w:val="clear" w:color="auto" w:fill="auto"/>
            <w:vAlign w:val="bottom"/>
          </w:tcPr>
          <w:p w14:paraId="444DE84E" w14:textId="77777777" w:rsidR="00E400DF" w:rsidRDefault="00000000">
            <w:pPr>
              <w:widowControl/>
              <w:spacing w:line="360" w:lineRule="auto"/>
              <w:jc w:val="left"/>
              <w:rPr>
                <w:rFonts w:ascii="宋体" w:hAnsi="宋体" w:cs="等线"/>
                <w:sz w:val="24"/>
              </w:rPr>
            </w:pPr>
            <w:r>
              <w:rPr>
                <w:rFonts w:ascii="宋体" w:hAnsi="宋体" w:cs="等线" w:hint="eastAsia"/>
                <w:sz w:val="24"/>
              </w:rPr>
              <w:t>1、对重要业务系统、网络设备、自助机、终端等进行专项安全检查，根据检查情况，制定信息安全保障方案（在重大特殊时期制定相应的应急保障预案），积极配合院领导要求，组织开展信息安全隐患排查和治理工作；</w:t>
            </w:r>
          </w:p>
        </w:tc>
      </w:tr>
      <w:tr w:rsidR="00E400DF" w14:paraId="673DDA50" w14:textId="77777777">
        <w:trPr>
          <w:trHeight w:val="633"/>
          <w:jc w:val="center"/>
        </w:trPr>
        <w:tc>
          <w:tcPr>
            <w:tcW w:w="1407" w:type="pct"/>
            <w:tcBorders>
              <w:top w:val="nil"/>
              <w:left w:val="single" w:sz="4" w:space="0" w:color="auto"/>
              <w:bottom w:val="single" w:sz="4" w:space="0" w:color="000000"/>
              <w:right w:val="single" w:sz="4" w:space="0" w:color="auto"/>
            </w:tcBorders>
            <w:shd w:val="clear" w:color="auto" w:fill="auto"/>
            <w:vAlign w:val="center"/>
          </w:tcPr>
          <w:p w14:paraId="55967263" w14:textId="77777777" w:rsidR="00E400DF" w:rsidRDefault="00000000">
            <w:pPr>
              <w:widowControl/>
              <w:spacing w:line="360" w:lineRule="auto"/>
              <w:jc w:val="center"/>
              <w:rPr>
                <w:rFonts w:ascii="宋体" w:hAnsi="宋体" w:cs="等线"/>
                <w:sz w:val="24"/>
              </w:rPr>
            </w:pPr>
            <w:proofErr w:type="gramStart"/>
            <w:r>
              <w:rPr>
                <w:rFonts w:ascii="宋体" w:hAnsi="宋体" w:cs="等线" w:hint="eastAsia"/>
                <w:sz w:val="24"/>
              </w:rPr>
              <w:t>漏洞消控</w:t>
            </w:r>
            <w:proofErr w:type="gramEnd"/>
          </w:p>
        </w:tc>
        <w:tc>
          <w:tcPr>
            <w:tcW w:w="3593" w:type="pct"/>
            <w:tcBorders>
              <w:top w:val="nil"/>
              <w:left w:val="nil"/>
              <w:bottom w:val="single" w:sz="4" w:space="0" w:color="auto"/>
              <w:right w:val="single" w:sz="4" w:space="0" w:color="auto"/>
            </w:tcBorders>
            <w:shd w:val="clear" w:color="auto" w:fill="auto"/>
            <w:vAlign w:val="bottom"/>
          </w:tcPr>
          <w:p w14:paraId="07AF32D5" w14:textId="77777777" w:rsidR="00E400DF" w:rsidRDefault="00000000">
            <w:pPr>
              <w:widowControl/>
              <w:spacing w:line="360" w:lineRule="auto"/>
              <w:jc w:val="left"/>
              <w:rPr>
                <w:rFonts w:ascii="宋体" w:hAnsi="宋体" w:cs="等线"/>
                <w:sz w:val="24"/>
              </w:rPr>
            </w:pPr>
            <w:r>
              <w:rPr>
                <w:rFonts w:ascii="宋体" w:hAnsi="宋体" w:cs="等线" w:hint="eastAsia"/>
                <w:sz w:val="24"/>
              </w:rPr>
              <w:t>定期进行全网漏洞扫描、配置检查等，并提交扫描报告；形成可实施的安全整改加固建议，持续对安全策略进行优化。</w:t>
            </w:r>
          </w:p>
        </w:tc>
      </w:tr>
      <w:tr w:rsidR="00E400DF" w14:paraId="70433F1F" w14:textId="77777777">
        <w:trPr>
          <w:trHeight w:val="956"/>
          <w:jc w:val="center"/>
        </w:trPr>
        <w:tc>
          <w:tcPr>
            <w:tcW w:w="1407" w:type="pct"/>
            <w:tcBorders>
              <w:top w:val="nil"/>
              <w:left w:val="single" w:sz="4" w:space="0" w:color="auto"/>
              <w:bottom w:val="single" w:sz="4" w:space="0" w:color="auto"/>
              <w:right w:val="single" w:sz="4" w:space="0" w:color="auto"/>
            </w:tcBorders>
            <w:shd w:val="clear" w:color="auto" w:fill="auto"/>
            <w:vAlign w:val="center"/>
          </w:tcPr>
          <w:p w14:paraId="4AED0D19" w14:textId="77777777" w:rsidR="00E400DF" w:rsidRDefault="00000000">
            <w:pPr>
              <w:widowControl/>
              <w:spacing w:line="360" w:lineRule="auto"/>
              <w:jc w:val="center"/>
              <w:rPr>
                <w:rFonts w:ascii="宋体" w:hAnsi="宋体" w:cs="等线"/>
                <w:sz w:val="24"/>
              </w:rPr>
            </w:pPr>
            <w:r>
              <w:rPr>
                <w:rFonts w:ascii="宋体" w:hAnsi="宋体" w:cs="等线" w:hint="eastAsia"/>
                <w:sz w:val="24"/>
              </w:rPr>
              <w:t>渗透测试</w:t>
            </w:r>
          </w:p>
        </w:tc>
        <w:tc>
          <w:tcPr>
            <w:tcW w:w="3593" w:type="pct"/>
            <w:tcBorders>
              <w:top w:val="nil"/>
              <w:left w:val="nil"/>
              <w:bottom w:val="single" w:sz="4" w:space="0" w:color="auto"/>
              <w:right w:val="single" w:sz="4" w:space="0" w:color="auto"/>
            </w:tcBorders>
            <w:shd w:val="clear" w:color="auto" w:fill="auto"/>
            <w:vAlign w:val="bottom"/>
          </w:tcPr>
          <w:p w14:paraId="031C505A" w14:textId="77777777" w:rsidR="00E400DF" w:rsidRDefault="00000000">
            <w:pPr>
              <w:widowControl/>
              <w:spacing w:line="360" w:lineRule="auto"/>
              <w:jc w:val="left"/>
              <w:rPr>
                <w:rFonts w:ascii="宋体" w:hAnsi="宋体" w:cs="等线"/>
                <w:sz w:val="24"/>
              </w:rPr>
            </w:pPr>
            <w:r>
              <w:rPr>
                <w:rFonts w:ascii="宋体" w:hAnsi="宋体" w:cs="等线" w:hint="eastAsia"/>
                <w:sz w:val="24"/>
              </w:rPr>
              <w:t>每季度模拟黑客攻击对网站等对外提供服务的信息系统和院内服务的重要信息系统进行渗透测试，发现潜在的安全风险，并提供安全整改建议；出具渗透测试报告。</w:t>
            </w:r>
          </w:p>
        </w:tc>
      </w:tr>
      <w:tr w:rsidR="00E400DF" w14:paraId="5B2CD1C9" w14:textId="77777777">
        <w:trPr>
          <w:trHeight w:val="340"/>
          <w:jc w:val="center"/>
        </w:trPr>
        <w:tc>
          <w:tcPr>
            <w:tcW w:w="1407" w:type="pct"/>
            <w:vMerge w:val="restart"/>
            <w:tcBorders>
              <w:top w:val="nil"/>
              <w:left w:val="single" w:sz="4" w:space="0" w:color="auto"/>
              <w:bottom w:val="single" w:sz="4" w:space="0" w:color="000000"/>
              <w:right w:val="single" w:sz="4" w:space="0" w:color="auto"/>
            </w:tcBorders>
            <w:shd w:val="clear" w:color="auto" w:fill="auto"/>
            <w:vAlign w:val="center"/>
          </w:tcPr>
          <w:p w14:paraId="5ED96B78" w14:textId="77777777" w:rsidR="00E400DF" w:rsidRDefault="00000000">
            <w:pPr>
              <w:widowControl/>
              <w:spacing w:line="360" w:lineRule="auto"/>
              <w:jc w:val="center"/>
              <w:rPr>
                <w:rFonts w:ascii="宋体" w:hAnsi="宋体" w:cs="等线"/>
                <w:sz w:val="24"/>
              </w:rPr>
            </w:pPr>
            <w:r>
              <w:rPr>
                <w:rFonts w:ascii="宋体" w:hAnsi="宋体" w:cs="等线" w:hint="eastAsia"/>
                <w:sz w:val="24"/>
              </w:rPr>
              <w:t>应急响应</w:t>
            </w:r>
          </w:p>
        </w:tc>
        <w:tc>
          <w:tcPr>
            <w:tcW w:w="3593" w:type="pct"/>
            <w:tcBorders>
              <w:top w:val="nil"/>
              <w:left w:val="nil"/>
              <w:bottom w:val="single" w:sz="4" w:space="0" w:color="auto"/>
              <w:right w:val="single" w:sz="4" w:space="0" w:color="auto"/>
            </w:tcBorders>
            <w:shd w:val="clear" w:color="auto" w:fill="auto"/>
            <w:vAlign w:val="bottom"/>
          </w:tcPr>
          <w:p w14:paraId="55FCB807" w14:textId="77777777" w:rsidR="00E400DF" w:rsidRDefault="00000000">
            <w:pPr>
              <w:widowControl/>
              <w:spacing w:line="360" w:lineRule="auto"/>
              <w:jc w:val="left"/>
              <w:rPr>
                <w:rFonts w:ascii="宋体" w:hAnsi="宋体" w:cs="等线"/>
                <w:sz w:val="24"/>
              </w:rPr>
            </w:pPr>
            <w:r>
              <w:rPr>
                <w:rFonts w:ascii="宋体" w:hAnsi="宋体" w:cs="等线" w:hint="eastAsia"/>
                <w:sz w:val="24"/>
              </w:rPr>
              <w:t>1、提供重大事项、重大事件的应急响应服务；</w:t>
            </w:r>
          </w:p>
        </w:tc>
      </w:tr>
      <w:tr w:rsidR="00E400DF" w14:paraId="6BC4A807" w14:textId="77777777">
        <w:trPr>
          <w:trHeight w:val="340"/>
          <w:jc w:val="center"/>
        </w:trPr>
        <w:tc>
          <w:tcPr>
            <w:tcW w:w="1407" w:type="pct"/>
            <w:vMerge/>
            <w:tcBorders>
              <w:top w:val="nil"/>
              <w:left w:val="single" w:sz="4" w:space="0" w:color="auto"/>
              <w:bottom w:val="single" w:sz="4" w:space="0" w:color="000000"/>
              <w:right w:val="single" w:sz="4" w:space="0" w:color="auto"/>
            </w:tcBorders>
            <w:shd w:val="clear" w:color="auto" w:fill="auto"/>
            <w:vAlign w:val="center"/>
          </w:tcPr>
          <w:p w14:paraId="617905C7" w14:textId="77777777" w:rsidR="00E400DF" w:rsidRDefault="00E400DF">
            <w:pPr>
              <w:widowControl/>
              <w:spacing w:line="360" w:lineRule="auto"/>
              <w:jc w:val="center"/>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bottom"/>
          </w:tcPr>
          <w:p w14:paraId="7ADF837F" w14:textId="77777777" w:rsidR="00E400DF" w:rsidRDefault="00000000">
            <w:pPr>
              <w:widowControl/>
              <w:spacing w:line="360" w:lineRule="auto"/>
              <w:jc w:val="left"/>
              <w:rPr>
                <w:rFonts w:ascii="宋体" w:hAnsi="宋体" w:cs="等线"/>
                <w:sz w:val="24"/>
              </w:rPr>
            </w:pPr>
            <w:r>
              <w:rPr>
                <w:rFonts w:ascii="宋体" w:hAnsi="宋体" w:cs="等线" w:hint="eastAsia"/>
                <w:sz w:val="24"/>
              </w:rPr>
              <w:t>2、提供重大事项、重大事件期间的每周7</w:t>
            </w:r>
            <w:r>
              <w:rPr>
                <w:rFonts w:ascii="宋体" w:hAnsi="宋体" w:cs="等线"/>
                <w:sz w:val="24"/>
              </w:rPr>
              <w:t>*24</w:t>
            </w:r>
            <w:r>
              <w:rPr>
                <w:rFonts w:ascii="宋体" w:hAnsi="宋体" w:cs="等线" w:hint="eastAsia"/>
                <w:sz w:val="24"/>
              </w:rPr>
              <w:t>小时值守服务；</w:t>
            </w:r>
          </w:p>
        </w:tc>
      </w:tr>
      <w:tr w:rsidR="00E400DF" w14:paraId="6312F1A8" w14:textId="77777777">
        <w:trPr>
          <w:trHeight w:val="678"/>
          <w:jc w:val="center"/>
        </w:trPr>
        <w:tc>
          <w:tcPr>
            <w:tcW w:w="1407" w:type="pct"/>
            <w:vMerge/>
            <w:tcBorders>
              <w:top w:val="nil"/>
              <w:left w:val="single" w:sz="4" w:space="0" w:color="auto"/>
              <w:bottom w:val="single" w:sz="4" w:space="0" w:color="000000"/>
              <w:right w:val="single" w:sz="4" w:space="0" w:color="auto"/>
            </w:tcBorders>
            <w:shd w:val="clear" w:color="auto" w:fill="auto"/>
            <w:vAlign w:val="center"/>
          </w:tcPr>
          <w:p w14:paraId="726F0F59" w14:textId="77777777" w:rsidR="00E400DF" w:rsidRDefault="00E400DF">
            <w:pPr>
              <w:widowControl/>
              <w:spacing w:line="360" w:lineRule="auto"/>
              <w:jc w:val="left"/>
              <w:rPr>
                <w:rFonts w:ascii="宋体" w:hAnsi="宋体" w:cs="等线"/>
                <w:sz w:val="24"/>
              </w:rPr>
            </w:pPr>
          </w:p>
        </w:tc>
        <w:tc>
          <w:tcPr>
            <w:tcW w:w="3593" w:type="pct"/>
            <w:tcBorders>
              <w:top w:val="nil"/>
              <w:left w:val="nil"/>
              <w:bottom w:val="single" w:sz="4" w:space="0" w:color="auto"/>
              <w:right w:val="single" w:sz="4" w:space="0" w:color="auto"/>
            </w:tcBorders>
            <w:shd w:val="clear" w:color="auto" w:fill="auto"/>
            <w:vAlign w:val="bottom"/>
          </w:tcPr>
          <w:p w14:paraId="29ACBE72" w14:textId="77777777" w:rsidR="00E400DF" w:rsidRDefault="00000000">
            <w:pPr>
              <w:widowControl/>
              <w:spacing w:line="360" w:lineRule="auto"/>
              <w:jc w:val="left"/>
              <w:rPr>
                <w:rFonts w:ascii="宋体" w:hAnsi="宋体" w:cs="等线"/>
                <w:sz w:val="24"/>
              </w:rPr>
            </w:pPr>
            <w:r>
              <w:rPr>
                <w:rFonts w:ascii="宋体" w:hAnsi="宋体" w:cs="等线"/>
                <w:sz w:val="24"/>
              </w:rPr>
              <w:t>3</w:t>
            </w:r>
            <w:r>
              <w:rPr>
                <w:rFonts w:ascii="宋体" w:hAnsi="宋体" w:cs="等线" w:hint="eastAsia"/>
                <w:sz w:val="24"/>
              </w:rPr>
              <w:t>、提供每周7*24小时应急响应、专家技术支持、现场处置、应急恢复等专项保障服务；</w:t>
            </w:r>
          </w:p>
        </w:tc>
      </w:tr>
    </w:tbl>
    <w:p w14:paraId="68CD967E" w14:textId="77777777" w:rsidR="00E400DF" w:rsidRDefault="00E400DF">
      <w:pPr>
        <w:pStyle w:val="1ff1"/>
        <w:ind w:left="1260" w:hanging="420"/>
      </w:pPr>
    </w:p>
    <w:p w14:paraId="32133F29" w14:textId="77777777" w:rsidR="00E400DF" w:rsidRDefault="00000000">
      <w:pPr>
        <w:numPr>
          <w:ilvl w:val="0"/>
          <w:numId w:val="13"/>
        </w:numPr>
        <w:spacing w:line="360" w:lineRule="auto"/>
        <w:ind w:left="0" w:firstLineChars="200" w:firstLine="480"/>
        <w:rPr>
          <w:rFonts w:ascii="宋体" w:hAnsi="宋体" w:cs="等线"/>
          <w:sz w:val="24"/>
        </w:rPr>
      </w:pPr>
      <w:r>
        <w:rPr>
          <w:rFonts w:ascii="宋体" w:hAnsi="宋体" w:cs="等线" w:hint="eastAsia"/>
          <w:sz w:val="24"/>
        </w:rPr>
        <w:t>服务团队应根据我院实际情况组织对我院信息人员进行培训，并提供CISP认证培训2人次。</w:t>
      </w:r>
    </w:p>
    <w:p w14:paraId="45F34E0D" w14:textId="77777777" w:rsidR="00E400DF" w:rsidRDefault="00000000">
      <w:pPr>
        <w:widowControl/>
        <w:jc w:val="left"/>
        <w:rPr>
          <w:rFonts w:ascii="宋体" w:hAnsi="宋体" w:cs="等线"/>
          <w:sz w:val="24"/>
        </w:rPr>
      </w:pPr>
      <w:r>
        <w:rPr>
          <w:rFonts w:ascii="宋体" w:hAnsi="宋体" w:cs="等线"/>
          <w:sz w:val="24"/>
        </w:rPr>
        <w:br w:type="page"/>
      </w:r>
    </w:p>
    <w:p w14:paraId="220632AC" w14:textId="77777777" w:rsidR="00E400DF" w:rsidRDefault="00000000">
      <w:pPr>
        <w:spacing w:line="360" w:lineRule="auto"/>
        <w:jc w:val="center"/>
        <w:outlineLvl w:val="0"/>
        <w:rPr>
          <w:rFonts w:ascii="宋体" w:hAnsi="宋体"/>
          <w:b/>
          <w:sz w:val="36"/>
          <w:szCs w:val="36"/>
        </w:rPr>
      </w:pPr>
      <w:bookmarkStart w:id="787" w:name="_Toc132207051"/>
      <w:r>
        <w:rPr>
          <w:rFonts w:ascii="宋体" w:hAnsi="宋体"/>
          <w:b/>
          <w:sz w:val="36"/>
          <w:szCs w:val="36"/>
        </w:rPr>
        <w:lastRenderedPageBreak/>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87"/>
    </w:p>
    <w:p w14:paraId="4ABCEE6E" w14:textId="77777777" w:rsidR="00E400DF" w:rsidRDefault="00000000">
      <w:pPr>
        <w:spacing w:before="120"/>
        <w:jc w:val="center"/>
        <w:rPr>
          <w:rFonts w:ascii="宋体" w:hAnsi="宋体"/>
          <w:kern w:val="44"/>
          <w:sz w:val="28"/>
          <w:szCs w:val="20"/>
        </w:rPr>
      </w:pPr>
      <w:r>
        <w:rPr>
          <w:rFonts w:ascii="宋体" w:hAnsi="宋体" w:hint="eastAsia"/>
          <w:kern w:val="44"/>
          <w:sz w:val="28"/>
          <w:szCs w:val="20"/>
        </w:rPr>
        <w:t>（最终合同条款以采购人审计处审核后版本为准）</w:t>
      </w:r>
    </w:p>
    <w:p w14:paraId="4D13C402" w14:textId="77777777" w:rsidR="00E400DF" w:rsidRDefault="00E400DF">
      <w:pPr>
        <w:ind w:leftChars="2826" w:left="5935" w:firstLineChars="100" w:firstLine="211"/>
        <w:rPr>
          <w:rFonts w:asciiTheme="minorEastAsia" w:hAnsiTheme="minorEastAsia"/>
          <w:b/>
          <w:kern w:val="44"/>
          <w:szCs w:val="18"/>
        </w:rPr>
      </w:pPr>
    </w:p>
    <w:tbl>
      <w:tblPr>
        <w:tblW w:w="459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959"/>
        <w:gridCol w:w="1205"/>
        <w:gridCol w:w="1131"/>
      </w:tblGrid>
      <w:tr w:rsidR="00DA4179" w:rsidRPr="00DA4179" w14:paraId="589F4FFE" w14:textId="77777777" w:rsidTr="00983D0B">
        <w:trPr>
          <w:trHeight w:val="336"/>
          <w:jc w:val="right"/>
        </w:trPr>
        <w:tc>
          <w:tcPr>
            <w:tcW w:w="1304" w:type="dxa"/>
          </w:tcPr>
          <w:p w14:paraId="516B70FE" w14:textId="77777777" w:rsidR="00DA4179" w:rsidRPr="00DA4179" w:rsidRDefault="00DA4179" w:rsidP="00DA4179">
            <w:pPr>
              <w:jc w:val="center"/>
              <w:rPr>
                <w:rFonts w:ascii="Arial" w:hAnsi="Arial" w:cs="Arial"/>
                <w:szCs w:val="21"/>
              </w:rPr>
            </w:pPr>
            <w:r w:rsidRPr="00DA4179">
              <w:rPr>
                <w:rFonts w:ascii="Arial" w:hAnsi="Arial" w:cs="Arial"/>
                <w:szCs w:val="21"/>
              </w:rPr>
              <w:t>合同编号</w:t>
            </w:r>
          </w:p>
        </w:tc>
        <w:tc>
          <w:tcPr>
            <w:tcW w:w="3295" w:type="dxa"/>
            <w:gridSpan w:val="3"/>
          </w:tcPr>
          <w:p w14:paraId="21DA8EA7" w14:textId="77777777" w:rsidR="00DA4179" w:rsidRPr="00DA4179" w:rsidRDefault="00DA4179" w:rsidP="00DA4179">
            <w:pPr>
              <w:rPr>
                <w:rFonts w:ascii="Arial" w:hAnsi="Arial" w:cs="Arial"/>
                <w:szCs w:val="21"/>
              </w:rPr>
            </w:pPr>
          </w:p>
        </w:tc>
      </w:tr>
      <w:tr w:rsidR="00DA4179" w:rsidRPr="00DA4179" w14:paraId="23543757" w14:textId="77777777" w:rsidTr="00983D0B">
        <w:trPr>
          <w:trHeight w:val="352"/>
          <w:jc w:val="right"/>
        </w:trPr>
        <w:tc>
          <w:tcPr>
            <w:tcW w:w="1304" w:type="dxa"/>
          </w:tcPr>
          <w:p w14:paraId="72CCAD5E" w14:textId="77777777" w:rsidR="00DA4179" w:rsidRPr="00DA4179" w:rsidRDefault="00DA4179" w:rsidP="00DA4179">
            <w:pPr>
              <w:jc w:val="center"/>
              <w:rPr>
                <w:rFonts w:ascii="Arial" w:hAnsi="Arial" w:cs="Arial"/>
                <w:szCs w:val="21"/>
              </w:rPr>
            </w:pPr>
            <w:r w:rsidRPr="00DA4179">
              <w:rPr>
                <w:rFonts w:ascii="Arial" w:hAnsi="Arial" w:cs="Arial"/>
                <w:szCs w:val="21"/>
              </w:rPr>
              <w:t>承</w:t>
            </w:r>
            <w:r w:rsidRPr="00DA4179">
              <w:rPr>
                <w:rFonts w:ascii="Arial" w:hAnsi="Arial" w:cs="Arial"/>
                <w:szCs w:val="21"/>
              </w:rPr>
              <w:t xml:space="preserve"> </w:t>
            </w:r>
            <w:r w:rsidRPr="00DA4179">
              <w:rPr>
                <w:rFonts w:ascii="Arial" w:hAnsi="Arial" w:cs="Arial"/>
                <w:szCs w:val="21"/>
              </w:rPr>
              <w:t>办</w:t>
            </w:r>
            <w:r w:rsidRPr="00DA4179">
              <w:rPr>
                <w:rFonts w:ascii="Arial" w:hAnsi="Arial" w:cs="Arial"/>
                <w:szCs w:val="21"/>
              </w:rPr>
              <w:t xml:space="preserve"> </w:t>
            </w:r>
            <w:r w:rsidRPr="00DA4179">
              <w:rPr>
                <w:rFonts w:ascii="Arial" w:hAnsi="Arial" w:cs="Arial"/>
                <w:szCs w:val="21"/>
              </w:rPr>
              <w:t>人</w:t>
            </w:r>
          </w:p>
        </w:tc>
        <w:tc>
          <w:tcPr>
            <w:tcW w:w="959" w:type="dxa"/>
          </w:tcPr>
          <w:p w14:paraId="3123F725" w14:textId="77777777" w:rsidR="00DA4179" w:rsidRPr="00DA4179" w:rsidRDefault="00DA4179" w:rsidP="00DA4179">
            <w:pPr>
              <w:rPr>
                <w:rFonts w:ascii="Arial" w:hAnsi="Arial" w:cs="Arial"/>
                <w:szCs w:val="21"/>
              </w:rPr>
            </w:pPr>
          </w:p>
        </w:tc>
        <w:tc>
          <w:tcPr>
            <w:tcW w:w="1205" w:type="dxa"/>
          </w:tcPr>
          <w:p w14:paraId="4BCD13FE" w14:textId="77777777" w:rsidR="00DA4179" w:rsidRPr="00DA4179" w:rsidRDefault="00DA4179" w:rsidP="00DA4179">
            <w:pPr>
              <w:ind w:right="105"/>
              <w:jc w:val="center"/>
              <w:rPr>
                <w:rFonts w:ascii="Arial" w:hAnsi="Arial" w:cs="Arial"/>
                <w:szCs w:val="21"/>
              </w:rPr>
            </w:pPr>
            <w:r w:rsidRPr="00DA4179">
              <w:rPr>
                <w:rFonts w:ascii="Arial" w:hAnsi="Arial" w:cs="Arial"/>
                <w:szCs w:val="21"/>
              </w:rPr>
              <w:t>请购案号</w:t>
            </w:r>
          </w:p>
        </w:tc>
        <w:tc>
          <w:tcPr>
            <w:tcW w:w="1131" w:type="dxa"/>
          </w:tcPr>
          <w:p w14:paraId="1584D10A" w14:textId="77777777" w:rsidR="00DA4179" w:rsidRPr="00DA4179" w:rsidRDefault="00DA4179" w:rsidP="00DA4179">
            <w:pPr>
              <w:ind w:right="-12"/>
              <w:rPr>
                <w:rFonts w:ascii="Arial" w:hAnsi="Arial" w:cs="Arial"/>
                <w:szCs w:val="21"/>
              </w:rPr>
            </w:pPr>
          </w:p>
        </w:tc>
      </w:tr>
    </w:tbl>
    <w:p w14:paraId="72757D48" w14:textId="77777777" w:rsidR="00DA4179" w:rsidRDefault="00DA4179" w:rsidP="00DA4179">
      <w:pPr>
        <w:ind w:leftChars="-67" w:left="-141" w:firstLineChars="66" w:firstLine="139"/>
        <w:rPr>
          <w:rFonts w:asciiTheme="minorEastAsia" w:hAnsiTheme="minorEastAsia"/>
          <w:b/>
          <w:kern w:val="44"/>
          <w:szCs w:val="18"/>
        </w:rPr>
      </w:pPr>
    </w:p>
    <w:p w14:paraId="50A34F53" w14:textId="77777777" w:rsidR="00DA4179" w:rsidRDefault="00DA4179" w:rsidP="00DA4179">
      <w:pPr>
        <w:spacing w:before="100" w:beforeAutospacing="1" w:after="100" w:afterAutospacing="1"/>
        <w:jc w:val="center"/>
        <w:rPr>
          <w:rFonts w:ascii="Arial" w:hAnsi="Arial" w:cs="Arial"/>
          <w:b/>
          <w:bCs/>
          <w:sz w:val="32"/>
        </w:rPr>
      </w:pPr>
      <w:r>
        <w:rPr>
          <w:rFonts w:ascii="Arial" w:hAnsi="Arial" w:cs="Arial" w:hint="eastAsia"/>
          <w:b/>
          <w:bCs/>
          <w:sz w:val="32"/>
        </w:rPr>
        <w:t>驻场运维合同</w:t>
      </w:r>
    </w:p>
    <w:p w14:paraId="2426F13B" w14:textId="77777777" w:rsidR="00DA4179" w:rsidRPr="00DA4179" w:rsidRDefault="00DA4179" w:rsidP="00DA4179">
      <w:pPr>
        <w:spacing w:line="360" w:lineRule="auto"/>
        <w:rPr>
          <w:rFonts w:ascii="宋体" w:hAnsi="宋体" w:cs="Arial"/>
          <w:b/>
          <w:bCs/>
          <w:sz w:val="24"/>
        </w:rPr>
      </w:pPr>
      <w:r w:rsidRPr="00DA4179">
        <w:rPr>
          <w:rFonts w:ascii="宋体" w:hAnsi="宋体" w:cs="Arial" w:hint="eastAsia"/>
          <w:b/>
          <w:bCs/>
          <w:sz w:val="24"/>
        </w:rPr>
        <w:t>甲方</w:t>
      </w:r>
      <w:r w:rsidRPr="00DA4179">
        <w:rPr>
          <w:rFonts w:ascii="宋体" w:hAnsi="宋体" w:cs="Arial"/>
          <w:b/>
          <w:bCs/>
          <w:sz w:val="24"/>
        </w:rPr>
        <w:t>：</w:t>
      </w:r>
      <w:r w:rsidRPr="00DA4179">
        <w:rPr>
          <w:rFonts w:ascii="宋体" w:hAnsi="宋体" w:cs="Arial" w:hint="eastAsia"/>
          <w:b/>
          <w:sz w:val="24"/>
          <w:u w:val="single"/>
        </w:rPr>
        <w:t>北京清华长庚医院</w:t>
      </w:r>
      <w:r w:rsidRPr="00DA4179">
        <w:rPr>
          <w:rFonts w:ascii="宋体" w:hAnsi="宋体" w:cs="Arial"/>
          <w:b/>
          <w:sz w:val="24"/>
          <w:u w:val="single"/>
        </w:rPr>
        <w:t xml:space="preserve"> </w:t>
      </w:r>
    </w:p>
    <w:p w14:paraId="05012241" w14:textId="77777777" w:rsidR="00DA4179" w:rsidRPr="00DA4179" w:rsidRDefault="00DA4179" w:rsidP="00DA4179">
      <w:pPr>
        <w:spacing w:line="360" w:lineRule="auto"/>
        <w:rPr>
          <w:rFonts w:ascii="宋体" w:hAnsi="宋体" w:cs="Arial"/>
          <w:b/>
          <w:bCs/>
          <w:sz w:val="24"/>
        </w:rPr>
      </w:pPr>
      <w:r w:rsidRPr="00DA4179">
        <w:rPr>
          <w:rFonts w:ascii="宋体" w:hAnsi="宋体" w:cs="Arial" w:hint="eastAsia"/>
          <w:b/>
          <w:bCs/>
          <w:sz w:val="24"/>
        </w:rPr>
        <w:t>乙方</w:t>
      </w:r>
      <w:r w:rsidRPr="00DA4179">
        <w:rPr>
          <w:rFonts w:ascii="宋体" w:hAnsi="宋体" w:cs="Arial"/>
          <w:b/>
          <w:bCs/>
          <w:sz w:val="24"/>
        </w:rPr>
        <w:t>：</w:t>
      </w:r>
      <w:r w:rsidRPr="00DA4179">
        <w:rPr>
          <w:rFonts w:ascii="宋体" w:hAnsi="宋体" w:cs="Arial" w:hint="eastAsia"/>
          <w:b/>
          <w:sz w:val="24"/>
          <w:u w:val="single"/>
        </w:rPr>
        <w:t xml:space="preserve"> </w:t>
      </w:r>
      <w:r w:rsidRPr="00DA4179">
        <w:rPr>
          <w:rFonts w:ascii="宋体" w:hAnsi="宋体"/>
          <w:sz w:val="24"/>
          <w:u w:val="single"/>
        </w:rPr>
        <w:t xml:space="preserve">                       </w:t>
      </w:r>
    </w:p>
    <w:p w14:paraId="178BC579" w14:textId="77777777" w:rsidR="00DA4179" w:rsidRPr="00DA4179" w:rsidRDefault="00DA4179" w:rsidP="00DA4179">
      <w:pPr>
        <w:spacing w:line="360" w:lineRule="auto"/>
        <w:rPr>
          <w:rStyle w:val="aff"/>
          <w:rFonts w:ascii="宋体" w:hAnsi="宋体"/>
          <w:sz w:val="24"/>
        </w:rPr>
      </w:pPr>
      <w:r w:rsidRPr="00DA4179">
        <w:rPr>
          <w:rFonts w:ascii="宋体" w:hAnsi="宋体" w:cs="Arial"/>
          <w:sz w:val="24"/>
        </w:rPr>
        <w:t xml:space="preserve">   </w:t>
      </w:r>
    </w:p>
    <w:p w14:paraId="68236CBA" w14:textId="77777777" w:rsidR="00DA4179" w:rsidRPr="00DA4179" w:rsidRDefault="00DA4179" w:rsidP="00DA4179">
      <w:pPr>
        <w:spacing w:line="360" w:lineRule="auto"/>
        <w:ind w:firstLine="420"/>
        <w:rPr>
          <w:rFonts w:ascii="宋体" w:hAnsi="宋体" w:cs="Arial"/>
          <w:sz w:val="24"/>
        </w:rPr>
      </w:pPr>
      <w:r w:rsidRPr="00DA4179">
        <w:rPr>
          <w:rFonts w:ascii="宋体" w:hAnsi="宋体" w:cs="Arial"/>
          <w:sz w:val="24"/>
        </w:rPr>
        <w:t>本着诚实信用原则，经</w:t>
      </w:r>
      <w:proofErr w:type="gramStart"/>
      <w:r w:rsidRPr="00DA4179">
        <w:rPr>
          <w:rFonts w:ascii="宋体" w:hAnsi="宋体" w:cs="Arial"/>
          <w:sz w:val="24"/>
        </w:rPr>
        <w:t>充分友好</w:t>
      </w:r>
      <w:proofErr w:type="gramEnd"/>
      <w:r w:rsidRPr="00DA4179">
        <w:rPr>
          <w:rFonts w:ascii="宋体" w:hAnsi="宋体" w:cs="Arial"/>
          <w:sz w:val="24"/>
        </w:rPr>
        <w:t>协商，甲方和乙方就本合同下的</w:t>
      </w:r>
      <w:r w:rsidRPr="00DA4179">
        <w:rPr>
          <w:rFonts w:ascii="宋体" w:hAnsi="宋体" w:cs="Arial" w:hint="eastAsia"/>
          <w:sz w:val="24"/>
        </w:rPr>
        <w:t>驻场运维</w:t>
      </w:r>
      <w:r w:rsidRPr="00DA4179">
        <w:rPr>
          <w:rFonts w:ascii="宋体" w:hAnsi="宋体" w:cs="Arial"/>
          <w:sz w:val="24"/>
        </w:rPr>
        <w:t>事宜达成一致，并根据《中华人民共和国</w:t>
      </w:r>
      <w:r w:rsidRPr="00DA4179">
        <w:rPr>
          <w:rFonts w:ascii="宋体" w:hAnsi="宋体" w:cs="Arial" w:hint="eastAsia"/>
          <w:sz w:val="24"/>
        </w:rPr>
        <w:t>民法典</w:t>
      </w:r>
      <w:r w:rsidRPr="00DA4179">
        <w:rPr>
          <w:rFonts w:ascii="宋体" w:hAnsi="宋体" w:cs="Arial"/>
          <w:sz w:val="24"/>
        </w:rPr>
        <w:t>》等相关法律法规签订本合同，以资信守。</w:t>
      </w:r>
    </w:p>
    <w:p w14:paraId="320EF722" w14:textId="511919E4" w:rsidR="00DA4179" w:rsidRPr="00DA4179" w:rsidRDefault="00DA4179" w:rsidP="00DA4179">
      <w:pPr>
        <w:spacing w:line="360" w:lineRule="auto"/>
        <w:ind w:firstLine="420"/>
        <w:rPr>
          <w:rFonts w:ascii="宋体" w:hAnsi="宋体" w:cs="Arial"/>
          <w:sz w:val="24"/>
        </w:rPr>
      </w:pPr>
      <w:r w:rsidRPr="00DA4179">
        <w:rPr>
          <w:rFonts w:ascii="宋体" w:hAnsi="宋体" w:cs="Arial" w:hint="eastAsia"/>
          <w:sz w:val="24"/>
        </w:rPr>
        <w:t>双方经友好协商，就乙方对甲方</w:t>
      </w:r>
      <w:r w:rsidRPr="00DA4179">
        <w:rPr>
          <w:rFonts w:ascii="宋体" w:hAnsi="宋体"/>
          <w:sz w:val="24"/>
          <w:u w:val="single"/>
        </w:rPr>
        <w:t xml:space="preserve"> </w:t>
      </w:r>
      <w:r>
        <w:rPr>
          <w:rFonts w:ascii="宋体" w:hAnsi="宋体" w:hint="eastAsia"/>
          <w:sz w:val="24"/>
          <w:u w:val="single"/>
        </w:rPr>
        <w:t>网络与信息安全驻场服务项目</w:t>
      </w:r>
      <w:r w:rsidRPr="00DA4179">
        <w:rPr>
          <w:rFonts w:ascii="宋体" w:hAnsi="宋体" w:cs="Arial" w:hint="eastAsia"/>
          <w:sz w:val="24"/>
          <w:u w:val="single"/>
        </w:rPr>
        <w:t>（</w:t>
      </w:r>
      <w:r w:rsidRPr="00DA4179">
        <w:rPr>
          <w:rFonts w:ascii="宋体" w:hAnsi="宋体" w:cs="Arial" w:hint="eastAsia"/>
          <w:sz w:val="24"/>
        </w:rPr>
        <w:t>如软件、终端设备、网络等）提供有偿驻场维护达成协议，并共同遵守本协议涉及的全部内容。</w:t>
      </w:r>
    </w:p>
    <w:p w14:paraId="032BABD9" w14:textId="77777777" w:rsidR="00DA4179" w:rsidRPr="00DA4179" w:rsidRDefault="00DA4179" w:rsidP="00DA4179">
      <w:pPr>
        <w:spacing w:line="360" w:lineRule="auto"/>
        <w:ind w:firstLine="420"/>
        <w:rPr>
          <w:rFonts w:ascii="宋体" w:hAnsi="宋体" w:cs="Arial"/>
          <w:sz w:val="24"/>
        </w:rPr>
      </w:pPr>
    </w:p>
    <w:p w14:paraId="3D6C44CD"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第一条、</w:t>
      </w:r>
      <w:r w:rsidRPr="00DA4179">
        <w:rPr>
          <w:rFonts w:ascii="宋体" w:hAnsi="宋体" w:cs="Arial" w:hint="eastAsia"/>
          <w:b/>
          <w:sz w:val="24"/>
        </w:rPr>
        <w:t>服务费用与付款方式</w:t>
      </w:r>
    </w:p>
    <w:p w14:paraId="7D984350" w14:textId="77777777" w:rsidR="00DA4179" w:rsidRPr="00DA4179" w:rsidRDefault="00DA4179" w:rsidP="00DA4179">
      <w:pPr>
        <w:spacing w:line="360" w:lineRule="auto"/>
        <w:ind w:firstLineChars="200" w:firstLine="480"/>
        <w:rPr>
          <w:rFonts w:ascii="宋体" w:hAnsi="宋体" w:cs="Arial"/>
          <w:sz w:val="24"/>
        </w:rPr>
      </w:pPr>
      <w:r w:rsidRPr="00DA4179">
        <w:rPr>
          <w:rFonts w:ascii="宋体" w:hAnsi="宋体" w:hint="eastAsia"/>
          <w:sz w:val="24"/>
        </w:rPr>
        <w:t>合同</w:t>
      </w:r>
      <w:proofErr w:type="gramStart"/>
      <w:r w:rsidRPr="00DA4179">
        <w:rPr>
          <w:rFonts w:ascii="宋体" w:hAnsi="宋体" w:hint="eastAsia"/>
          <w:sz w:val="24"/>
        </w:rPr>
        <w:t>未税总</w:t>
      </w:r>
      <w:proofErr w:type="gramEnd"/>
      <w:r w:rsidRPr="00DA4179">
        <w:rPr>
          <w:rFonts w:ascii="宋体" w:hAnsi="宋体" w:hint="eastAsia"/>
          <w:sz w:val="24"/>
        </w:rPr>
        <w:t>金额为：¥</w:t>
      </w:r>
      <w:r w:rsidRPr="00DA4179">
        <w:rPr>
          <w:rFonts w:ascii="宋体" w:hAnsi="宋体"/>
          <w:sz w:val="24"/>
          <w:u w:val="single"/>
        </w:rPr>
        <w:t xml:space="preserve">         </w:t>
      </w:r>
      <w:r w:rsidRPr="00DA4179">
        <w:rPr>
          <w:rFonts w:ascii="宋体" w:hAnsi="宋体" w:hint="eastAsia"/>
          <w:sz w:val="24"/>
        </w:rPr>
        <w:t>元整（大写：人民币</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rPr>
        <w:t>整），税率为：</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hint="eastAsia"/>
          <w:sz w:val="24"/>
        </w:rPr>
        <w:t xml:space="preserve">税金为：¥ </w:t>
      </w:r>
      <w:r w:rsidRPr="00DA4179">
        <w:rPr>
          <w:rFonts w:ascii="宋体" w:hAnsi="宋体"/>
          <w:sz w:val="24"/>
        </w:rPr>
        <w:t xml:space="preserve">       </w:t>
      </w:r>
      <w:r w:rsidRPr="00DA4179">
        <w:rPr>
          <w:rFonts w:ascii="宋体" w:hAnsi="宋体" w:hint="eastAsia"/>
          <w:sz w:val="24"/>
        </w:rPr>
        <w:t xml:space="preserve"> 整（大写：人民币  </w:t>
      </w:r>
      <w:r w:rsidRPr="00DA4179">
        <w:rPr>
          <w:rFonts w:ascii="宋体" w:hAnsi="宋体"/>
          <w:sz w:val="24"/>
        </w:rPr>
        <w:t xml:space="preserve">           </w:t>
      </w:r>
      <w:r w:rsidRPr="00DA4179">
        <w:rPr>
          <w:rFonts w:ascii="宋体" w:hAnsi="宋体" w:hint="eastAsia"/>
          <w:sz w:val="24"/>
        </w:rPr>
        <w:t xml:space="preserve"> 整），含税总金额为：¥</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hint="eastAsia"/>
          <w:sz w:val="24"/>
        </w:rPr>
        <w:t>元整（大写：人民币</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hint="eastAsia"/>
          <w:sz w:val="24"/>
        </w:rPr>
        <w:t>整）。分</w:t>
      </w:r>
      <w:r w:rsidRPr="00DA4179">
        <w:rPr>
          <w:rFonts w:ascii="宋体" w:hAnsi="宋体" w:hint="eastAsia"/>
          <w:sz w:val="24"/>
          <w:u w:val="single"/>
        </w:rPr>
        <w:t xml:space="preserve"> 4  </w:t>
      </w:r>
      <w:r w:rsidRPr="00DA4179">
        <w:rPr>
          <w:rFonts w:ascii="宋体" w:hAnsi="宋体" w:hint="eastAsia"/>
          <w:sz w:val="24"/>
        </w:rPr>
        <w:t>次付清，每次支付¥</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hint="eastAsia"/>
          <w:sz w:val="24"/>
        </w:rPr>
        <w:t>（大写：人民币</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hint="eastAsia"/>
          <w:sz w:val="24"/>
        </w:rPr>
        <w:t>元整）。</w:t>
      </w:r>
    </w:p>
    <w:p w14:paraId="555B58E9" w14:textId="77777777" w:rsidR="00DA4179" w:rsidRPr="00DA4179" w:rsidRDefault="00DA4179" w:rsidP="00DA4179">
      <w:pPr>
        <w:numPr>
          <w:ilvl w:val="3"/>
          <w:numId w:val="17"/>
        </w:numPr>
        <w:spacing w:line="360" w:lineRule="auto"/>
        <w:jc w:val="left"/>
        <w:rPr>
          <w:rFonts w:ascii="宋体" w:hAnsi="宋体" w:cs="Arial"/>
          <w:sz w:val="24"/>
        </w:rPr>
      </w:pPr>
      <w:r w:rsidRPr="00DA4179">
        <w:rPr>
          <w:rFonts w:ascii="宋体" w:hAnsi="宋体" w:cs="Arial" w:hint="eastAsia"/>
          <w:sz w:val="24"/>
        </w:rPr>
        <w:t>合同生效，驻场运维服务开始后每满三个月，经甲方考核合格，并且甲方收到发票30日内支付合同价款的25%款项，</w:t>
      </w:r>
      <w:r w:rsidRPr="00DA4179">
        <w:rPr>
          <w:rFonts w:ascii="宋体" w:hAnsi="宋体" w:cs="Arial"/>
          <w:sz w:val="24"/>
        </w:rPr>
        <w:t>即¥</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元</w:t>
      </w:r>
      <w:r w:rsidRPr="00DA4179">
        <w:rPr>
          <w:rFonts w:ascii="宋体" w:hAnsi="宋体" w:cs="Arial"/>
          <w:sz w:val="24"/>
        </w:rPr>
        <w:t>（大写</w:t>
      </w:r>
      <w:r w:rsidRPr="00DA4179">
        <w:rPr>
          <w:rFonts w:ascii="宋体" w:hAnsi="宋体" w:cs="Arial" w:hint="eastAsia"/>
          <w:sz w:val="24"/>
        </w:rPr>
        <w:t>：</w:t>
      </w:r>
      <w:r w:rsidRPr="00DA4179">
        <w:rPr>
          <w:rFonts w:ascii="宋体" w:hAnsi="宋体" w:cs="Arial"/>
          <w:sz w:val="24"/>
        </w:rPr>
        <w:t>人民币</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sz w:val="24"/>
        </w:rPr>
        <w:t>元</w:t>
      </w:r>
      <w:r w:rsidRPr="00DA4179">
        <w:rPr>
          <w:rFonts w:ascii="宋体" w:hAnsi="宋体" w:cs="Arial" w:hint="eastAsia"/>
          <w:sz w:val="24"/>
        </w:rPr>
        <w:t>整）。</w:t>
      </w:r>
    </w:p>
    <w:p w14:paraId="2C6EBE6F" w14:textId="77777777" w:rsidR="00DA4179" w:rsidRPr="00DA4179" w:rsidRDefault="00DA4179" w:rsidP="00DA4179">
      <w:pPr>
        <w:numPr>
          <w:ilvl w:val="3"/>
          <w:numId w:val="17"/>
        </w:numPr>
        <w:spacing w:line="360" w:lineRule="auto"/>
        <w:jc w:val="left"/>
        <w:rPr>
          <w:rFonts w:ascii="宋体" w:hAnsi="宋体" w:cs="Arial"/>
          <w:sz w:val="24"/>
        </w:rPr>
      </w:pPr>
      <w:r w:rsidRPr="00DA4179">
        <w:rPr>
          <w:rFonts w:ascii="宋体" w:hAnsi="宋体" w:cs="Arial" w:hint="eastAsia"/>
          <w:sz w:val="24"/>
        </w:rPr>
        <w:t>乙方开具真实合法的等额发票。</w:t>
      </w:r>
    </w:p>
    <w:p w14:paraId="2F8C6F5C" w14:textId="77777777" w:rsidR="00DA4179" w:rsidRPr="00DA4179" w:rsidRDefault="00DA4179" w:rsidP="00DA4179">
      <w:pPr>
        <w:numPr>
          <w:ilvl w:val="3"/>
          <w:numId w:val="17"/>
        </w:numPr>
        <w:spacing w:line="360" w:lineRule="auto"/>
        <w:jc w:val="left"/>
        <w:rPr>
          <w:rFonts w:ascii="宋体" w:hAnsi="宋体" w:cs="Arial"/>
          <w:sz w:val="24"/>
        </w:rPr>
      </w:pPr>
      <w:r w:rsidRPr="00DA4179">
        <w:rPr>
          <w:rFonts w:ascii="宋体" w:hAnsi="宋体" w:cs="Arial" w:hint="eastAsia"/>
          <w:sz w:val="24"/>
        </w:rPr>
        <w:t>本合同款项以银行转账方式支付。</w:t>
      </w:r>
    </w:p>
    <w:p w14:paraId="3998D764" w14:textId="77777777" w:rsidR="00DA4179" w:rsidRPr="00DA4179" w:rsidRDefault="00DA4179" w:rsidP="00DA4179">
      <w:pPr>
        <w:spacing w:line="360" w:lineRule="auto"/>
        <w:ind w:left="420"/>
        <w:jc w:val="left"/>
        <w:rPr>
          <w:rFonts w:ascii="宋体" w:hAnsi="宋体" w:cs="Arial"/>
          <w:sz w:val="24"/>
        </w:rPr>
      </w:pPr>
    </w:p>
    <w:p w14:paraId="378BEF4B"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w:t>
      </w:r>
      <w:r w:rsidRPr="00DA4179">
        <w:rPr>
          <w:rFonts w:ascii="宋体" w:hAnsi="宋体" w:cs="Arial" w:hint="eastAsia"/>
          <w:b/>
          <w:sz w:val="24"/>
        </w:rPr>
        <w:t>二</w:t>
      </w:r>
      <w:r w:rsidRPr="00DA4179">
        <w:rPr>
          <w:rFonts w:ascii="宋体" w:hAnsi="宋体" w:cs="Arial"/>
          <w:b/>
          <w:sz w:val="24"/>
        </w:rPr>
        <w:t>条</w:t>
      </w:r>
      <w:r w:rsidRPr="00DA4179">
        <w:rPr>
          <w:rFonts w:ascii="宋体" w:hAnsi="宋体" w:cs="Arial" w:hint="eastAsia"/>
          <w:b/>
          <w:sz w:val="24"/>
        </w:rPr>
        <w:t>、服务内容</w:t>
      </w:r>
    </w:p>
    <w:p w14:paraId="0E67F388"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维护人员安排：</w:t>
      </w:r>
    </w:p>
    <w:p w14:paraId="44F64F5E" w14:textId="77777777" w:rsidR="00DA4179" w:rsidRPr="00DA4179" w:rsidRDefault="00DA4179" w:rsidP="00DA4179">
      <w:pPr>
        <w:numPr>
          <w:ilvl w:val="0"/>
          <w:numId w:val="19"/>
        </w:numPr>
        <w:spacing w:line="360" w:lineRule="auto"/>
        <w:rPr>
          <w:rFonts w:ascii="宋体" w:hAnsi="宋体" w:cs="Arial"/>
          <w:sz w:val="24"/>
        </w:rPr>
      </w:pPr>
      <w:r w:rsidRPr="00DA4179">
        <w:rPr>
          <w:rFonts w:ascii="宋体" w:hAnsi="宋体" w:cs="Arial" w:hint="eastAsia"/>
          <w:sz w:val="24"/>
        </w:rPr>
        <w:t>甲方指定本单位</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（职务</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，电话</w:t>
      </w:r>
      <w:r w:rsidRPr="00DA4179">
        <w:rPr>
          <w:rFonts w:ascii="宋体" w:hAnsi="宋体" w:cs="Arial"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）作为项目负责人。</w:t>
      </w:r>
    </w:p>
    <w:p w14:paraId="384FB45F" w14:textId="77777777" w:rsidR="00DA4179" w:rsidRPr="00DA4179" w:rsidRDefault="00DA4179" w:rsidP="00DA4179">
      <w:pPr>
        <w:numPr>
          <w:ilvl w:val="0"/>
          <w:numId w:val="19"/>
        </w:numPr>
        <w:spacing w:line="360" w:lineRule="auto"/>
        <w:rPr>
          <w:rFonts w:ascii="宋体" w:hAnsi="宋体" w:cs="Arial"/>
          <w:sz w:val="24"/>
        </w:rPr>
      </w:pPr>
      <w:r w:rsidRPr="00DA4179">
        <w:rPr>
          <w:rFonts w:ascii="宋体" w:hAnsi="宋体" w:cs="Arial" w:hint="eastAsia"/>
          <w:sz w:val="24"/>
        </w:rPr>
        <w:lastRenderedPageBreak/>
        <w:t>乙方指定本单位</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（职务</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hint="eastAsia"/>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，电话</w:t>
      </w:r>
      <w:r w:rsidRPr="00DA4179">
        <w:rPr>
          <w:rFonts w:ascii="宋体" w:hAnsi="宋体" w:cs="Arial"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u w:val="single"/>
        </w:rPr>
        <w:t xml:space="preserve">  </w:t>
      </w:r>
      <w:r w:rsidRPr="00DA4179">
        <w:rPr>
          <w:rFonts w:ascii="宋体" w:hAnsi="宋体" w:cs="Arial" w:hint="eastAsia"/>
          <w:sz w:val="24"/>
        </w:rPr>
        <w:t>）作为项目负责人。</w:t>
      </w:r>
    </w:p>
    <w:p w14:paraId="64C77794" w14:textId="39DF9987" w:rsidR="00DA4179" w:rsidRPr="00DA4179" w:rsidRDefault="00DA4179" w:rsidP="00DA4179">
      <w:pPr>
        <w:numPr>
          <w:ilvl w:val="0"/>
          <w:numId w:val="19"/>
        </w:numPr>
        <w:spacing w:line="360" w:lineRule="auto"/>
        <w:rPr>
          <w:rFonts w:ascii="宋体" w:hAnsi="宋体" w:cs="Arial"/>
          <w:sz w:val="24"/>
        </w:rPr>
      </w:pPr>
      <w:r w:rsidRPr="00DA4179">
        <w:rPr>
          <w:rFonts w:ascii="宋体" w:hAnsi="宋体" w:cs="Arial" w:hint="eastAsia"/>
          <w:sz w:val="24"/>
        </w:rPr>
        <w:t>乙方指派</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名技术人员为甲方提供驻场服务</w:t>
      </w:r>
    </w:p>
    <w:p w14:paraId="53434527" w14:textId="77777777" w:rsidR="00DA4179" w:rsidRPr="00DA4179" w:rsidRDefault="00DA4179" w:rsidP="00DA4179">
      <w:pPr>
        <w:spacing w:line="360" w:lineRule="auto"/>
        <w:ind w:left="846"/>
        <w:rPr>
          <w:rFonts w:ascii="宋体" w:hAnsi="宋体" w:cs="Arial"/>
          <w:sz w:val="24"/>
        </w:rPr>
      </w:pPr>
      <w:r w:rsidRPr="00DA4179">
        <w:rPr>
          <w:rFonts w:ascii="宋体" w:hAnsi="宋体" w:cs="Arial" w:hint="eastAsia"/>
          <w:sz w:val="24"/>
        </w:rPr>
        <w:t>指定主要现场维护人员名单：</w:t>
      </w:r>
    </w:p>
    <w:p w14:paraId="56C0C195" w14:textId="33094C27" w:rsidR="00DA4179" w:rsidRPr="00DA4179" w:rsidRDefault="00DA4179" w:rsidP="00DA4179">
      <w:pPr>
        <w:spacing w:line="360" w:lineRule="auto"/>
        <w:ind w:left="846"/>
        <w:rPr>
          <w:rFonts w:ascii="宋体" w:hAnsi="宋体" w:cs="Arial"/>
          <w:sz w:val="24"/>
        </w:rPr>
      </w:pPr>
      <w:r w:rsidRPr="00DA4179">
        <w:rPr>
          <w:rFonts w:ascii="宋体" w:hAnsi="宋体" w:cs="Arial" w:hint="eastAsia"/>
          <w:sz w:val="24"/>
        </w:rPr>
        <w:t>姓名</w:t>
      </w:r>
      <w:r w:rsidRPr="00DA4179">
        <w:rPr>
          <w:rFonts w:ascii="宋体" w:hAnsi="宋体" w:cs="Arial"/>
          <w:sz w:val="24"/>
        </w:rPr>
        <w:t>：</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（职务</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，电话</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w:t>
      </w:r>
    </w:p>
    <w:p w14:paraId="3BCF57DB" w14:textId="57E67457" w:rsidR="00DA4179" w:rsidRPr="00DA4179" w:rsidRDefault="00DA4179" w:rsidP="00DA4179">
      <w:pPr>
        <w:spacing w:line="360" w:lineRule="auto"/>
        <w:ind w:left="846"/>
        <w:rPr>
          <w:rFonts w:ascii="宋体" w:hAnsi="宋体" w:cs="Arial"/>
          <w:sz w:val="24"/>
        </w:rPr>
      </w:pPr>
      <w:r w:rsidRPr="00DA4179">
        <w:rPr>
          <w:rFonts w:ascii="宋体" w:hAnsi="宋体" w:cs="Arial" w:hint="eastAsia"/>
          <w:sz w:val="24"/>
        </w:rPr>
        <w:t>姓名</w:t>
      </w:r>
      <w:r w:rsidRPr="00DA4179">
        <w:rPr>
          <w:rFonts w:ascii="宋体" w:hAnsi="宋体" w:cs="Arial"/>
          <w:sz w:val="24"/>
        </w:rPr>
        <w:t>：</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（职务</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，电话</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w:t>
      </w:r>
    </w:p>
    <w:p w14:paraId="1C6A4786" w14:textId="77777777" w:rsidR="00DA4179" w:rsidRPr="00DA4179" w:rsidRDefault="00DA4179" w:rsidP="00DA4179">
      <w:pPr>
        <w:spacing w:line="360" w:lineRule="auto"/>
        <w:ind w:left="846"/>
        <w:rPr>
          <w:rFonts w:ascii="宋体" w:hAnsi="宋体" w:cs="Arial"/>
          <w:sz w:val="24"/>
        </w:rPr>
      </w:pPr>
      <w:r w:rsidRPr="00DA4179">
        <w:rPr>
          <w:rFonts w:ascii="宋体" w:hAnsi="宋体" w:cs="Arial" w:hint="eastAsia"/>
          <w:sz w:val="24"/>
        </w:rPr>
        <w:t>（</w:t>
      </w:r>
      <w:proofErr w:type="gramStart"/>
      <w:r w:rsidRPr="00DA4179">
        <w:rPr>
          <w:rFonts w:ascii="宋体" w:hAnsi="宋体" w:cs="Arial" w:hint="eastAsia"/>
          <w:sz w:val="24"/>
        </w:rPr>
        <w:t>如人数</w:t>
      </w:r>
      <w:proofErr w:type="gramEnd"/>
      <w:r w:rsidRPr="00DA4179">
        <w:rPr>
          <w:rFonts w:ascii="宋体" w:hAnsi="宋体" w:cs="Arial" w:hint="eastAsia"/>
          <w:sz w:val="24"/>
        </w:rPr>
        <w:t>较多，建议将该名单拟定附件）</w:t>
      </w:r>
    </w:p>
    <w:p w14:paraId="3446A6CA" w14:textId="77777777" w:rsidR="00DA4179" w:rsidRPr="00DA4179" w:rsidRDefault="00DA4179" w:rsidP="00DA4179">
      <w:pPr>
        <w:numPr>
          <w:ilvl w:val="0"/>
          <w:numId w:val="19"/>
        </w:numPr>
        <w:spacing w:line="360" w:lineRule="auto"/>
        <w:rPr>
          <w:rFonts w:ascii="宋体" w:hAnsi="宋体" w:cs="Arial"/>
          <w:sz w:val="24"/>
        </w:rPr>
      </w:pPr>
      <w:r w:rsidRPr="00DA4179">
        <w:rPr>
          <w:rFonts w:ascii="宋体" w:hAnsi="宋体" w:cs="Arial" w:hint="eastAsia"/>
          <w:sz w:val="24"/>
        </w:rPr>
        <w:t>乙方如更换驻场工程师，需提前30日书面告知甲方；</w:t>
      </w:r>
    </w:p>
    <w:p w14:paraId="15795553" w14:textId="77777777" w:rsidR="00DA4179" w:rsidRPr="00DA4179" w:rsidRDefault="00DA4179" w:rsidP="00DA4179">
      <w:pPr>
        <w:numPr>
          <w:ilvl w:val="0"/>
          <w:numId w:val="19"/>
        </w:numPr>
        <w:spacing w:line="360" w:lineRule="auto"/>
        <w:rPr>
          <w:rFonts w:ascii="宋体" w:hAnsi="宋体" w:cs="Arial"/>
          <w:sz w:val="24"/>
        </w:rPr>
      </w:pPr>
      <w:r w:rsidRPr="00DA4179">
        <w:rPr>
          <w:rFonts w:ascii="宋体" w:hAnsi="宋体" w:cs="Arial" w:hint="eastAsia"/>
          <w:sz w:val="24"/>
        </w:rPr>
        <w:t>如上述人员有变动，需甲、乙双方协商解决</w:t>
      </w:r>
    </w:p>
    <w:p w14:paraId="6ACAFEA2"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维护时间：</w:t>
      </w:r>
    </w:p>
    <w:p w14:paraId="08977083" w14:textId="012CD7A1" w:rsidR="00DA4179" w:rsidRPr="00DA4179" w:rsidRDefault="00DA4179" w:rsidP="00DA4179">
      <w:pPr>
        <w:spacing w:line="360" w:lineRule="auto"/>
        <w:ind w:firstLineChars="200" w:firstLine="480"/>
        <w:rPr>
          <w:rFonts w:ascii="宋体" w:hAnsi="宋体" w:cs="Arial"/>
          <w:sz w:val="24"/>
        </w:rPr>
      </w:pPr>
      <w:r w:rsidRPr="00DA4179">
        <w:rPr>
          <w:rFonts w:ascii="宋体" w:hAnsi="宋体" w:cs="Arial" w:hint="eastAsia"/>
          <w:sz w:val="24"/>
        </w:rPr>
        <w:t>自</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年</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月</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日至</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年</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月</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日止，为期</w:t>
      </w:r>
      <w:r w:rsidRPr="00DA4179">
        <w:rPr>
          <w:rFonts w:ascii="宋体" w:hAnsi="宋体" w:cs="Arial" w:hint="eastAsia"/>
          <w:sz w:val="24"/>
          <w:u w:val="single"/>
        </w:rPr>
        <w:t xml:space="preserve"> </w:t>
      </w:r>
      <w:r w:rsidRPr="00DA4179">
        <w:rPr>
          <w:rFonts w:ascii="宋体" w:hAnsi="宋体" w:hint="eastAsia"/>
          <w:sz w:val="24"/>
          <w:u w:val="single"/>
        </w:rPr>
        <w:t xml:space="preserve"> </w:t>
      </w:r>
      <w:r w:rsidRPr="00DA4179">
        <w:rPr>
          <w:rFonts w:ascii="宋体" w:hAnsi="宋体"/>
          <w:sz w:val="24"/>
          <w:u w:val="single"/>
        </w:rPr>
        <w:t xml:space="preserve"> </w:t>
      </w:r>
      <w:r w:rsidRPr="00DA4179">
        <w:rPr>
          <w:rFonts w:ascii="宋体" w:hAnsi="宋体" w:cs="Arial" w:hint="eastAsia"/>
          <w:sz w:val="24"/>
        </w:rPr>
        <w:t>年。</w:t>
      </w:r>
    </w:p>
    <w:p w14:paraId="34C3F52F"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维护范围：</w:t>
      </w:r>
    </w:p>
    <w:p w14:paraId="5CA1CA43" w14:textId="77777777" w:rsidR="00DA4179" w:rsidRPr="00DA4179" w:rsidRDefault="00DA4179" w:rsidP="00DA4179">
      <w:pPr>
        <w:numPr>
          <w:ilvl w:val="0"/>
          <w:numId w:val="20"/>
        </w:numPr>
        <w:spacing w:line="360" w:lineRule="auto"/>
        <w:rPr>
          <w:rFonts w:ascii="宋体" w:hAnsi="宋体" w:cs="Arial"/>
          <w:sz w:val="24"/>
        </w:rPr>
      </w:pPr>
      <w:r w:rsidRPr="00DA4179">
        <w:rPr>
          <w:rFonts w:ascii="宋体" w:hAnsi="宋体" w:cs="Arial" w:hint="eastAsia"/>
          <w:sz w:val="24"/>
        </w:rPr>
        <w:t>乙方对所维护终端设备中安装的软件进行故障排查、安装调试服务。</w:t>
      </w:r>
    </w:p>
    <w:p w14:paraId="45D96367" w14:textId="77777777" w:rsidR="00DA4179" w:rsidRPr="00DA4179" w:rsidRDefault="00DA4179" w:rsidP="00DA4179">
      <w:pPr>
        <w:numPr>
          <w:ilvl w:val="0"/>
          <w:numId w:val="20"/>
        </w:numPr>
        <w:spacing w:line="360" w:lineRule="auto"/>
        <w:rPr>
          <w:rFonts w:ascii="宋体" w:hAnsi="宋体" w:cs="Arial"/>
          <w:sz w:val="24"/>
        </w:rPr>
      </w:pPr>
      <w:r w:rsidRPr="00DA4179">
        <w:rPr>
          <w:rFonts w:ascii="宋体" w:hAnsi="宋体" w:cs="Arial" w:hint="eastAsia"/>
          <w:sz w:val="24"/>
        </w:rPr>
        <w:t>乙方根据甲方的需求提供相应技术解决方案、软硬件排查服务。</w:t>
      </w:r>
    </w:p>
    <w:p w14:paraId="3FC731F2" w14:textId="77777777" w:rsidR="00DA4179" w:rsidRPr="00DA4179" w:rsidRDefault="00DA4179" w:rsidP="00DA4179">
      <w:pPr>
        <w:numPr>
          <w:ilvl w:val="0"/>
          <w:numId w:val="20"/>
        </w:numPr>
        <w:spacing w:line="360" w:lineRule="auto"/>
        <w:rPr>
          <w:rFonts w:ascii="宋体" w:hAnsi="宋体" w:cs="Arial"/>
          <w:sz w:val="24"/>
        </w:rPr>
      </w:pPr>
      <w:r w:rsidRPr="00DA4179">
        <w:rPr>
          <w:rFonts w:ascii="宋体" w:hAnsi="宋体" w:cs="Arial" w:hint="eastAsia"/>
          <w:sz w:val="24"/>
        </w:rPr>
        <w:t>本协议中未涉及的维护内容，乙方按甲、乙双方协商认可的内容执行。</w:t>
      </w:r>
    </w:p>
    <w:p w14:paraId="57D3EE59" w14:textId="77777777" w:rsidR="00DA4179" w:rsidRPr="00DA4179" w:rsidRDefault="00DA4179" w:rsidP="00DA4179">
      <w:pPr>
        <w:numPr>
          <w:ilvl w:val="0"/>
          <w:numId w:val="20"/>
        </w:numPr>
        <w:spacing w:line="360" w:lineRule="auto"/>
        <w:rPr>
          <w:rFonts w:ascii="宋体" w:hAnsi="宋体" w:cs="Arial"/>
          <w:sz w:val="24"/>
        </w:rPr>
      </w:pPr>
      <w:r w:rsidRPr="00DA4179">
        <w:rPr>
          <w:rFonts w:ascii="宋体" w:hAnsi="宋体" w:cs="Arial" w:hint="eastAsia"/>
          <w:sz w:val="24"/>
        </w:rPr>
        <w:t>未尽事宜甲乙双方协商。</w:t>
      </w:r>
    </w:p>
    <w:p w14:paraId="786BB993"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技术支持：</w:t>
      </w:r>
    </w:p>
    <w:p w14:paraId="57BB3629" w14:textId="77777777" w:rsidR="00DA4179" w:rsidRPr="00DA4179" w:rsidRDefault="00DA4179" w:rsidP="00DA4179">
      <w:pPr>
        <w:spacing w:line="360" w:lineRule="auto"/>
        <w:ind w:firstLineChars="200" w:firstLine="480"/>
        <w:rPr>
          <w:rFonts w:ascii="宋体" w:hAnsi="宋体" w:cs="Arial"/>
          <w:sz w:val="24"/>
        </w:rPr>
      </w:pPr>
      <w:r w:rsidRPr="00DA4179">
        <w:rPr>
          <w:rFonts w:ascii="宋体" w:hAnsi="宋体" w:cs="Arial" w:hint="eastAsia"/>
          <w:sz w:val="24"/>
        </w:rPr>
        <w:t>通过日常问题分析，在经过调研后，为甲方提供优化方案，该方案经甲方认可后，由乙方负责实施。</w:t>
      </w:r>
    </w:p>
    <w:p w14:paraId="4419A32D"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 xml:space="preserve">维护流程： </w:t>
      </w:r>
    </w:p>
    <w:p w14:paraId="2695DED9"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乙方工程师按照甲方作息时间常驻甲方办公室，为本协议约定的维护范围内的软、硬件设备提供日常维护工作；</w:t>
      </w:r>
    </w:p>
    <w:p w14:paraId="5E92FB14"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每月，乙方对运</w:t>
      </w:r>
      <w:proofErr w:type="gramStart"/>
      <w:r w:rsidRPr="00DA4179">
        <w:rPr>
          <w:rFonts w:ascii="宋体" w:hAnsi="宋体" w:cs="Arial" w:hint="eastAsia"/>
          <w:sz w:val="24"/>
        </w:rPr>
        <w:t>维工作</w:t>
      </w:r>
      <w:proofErr w:type="gramEnd"/>
      <w:r w:rsidRPr="00DA4179">
        <w:rPr>
          <w:rFonts w:ascii="宋体" w:hAnsi="宋体" w:cs="Arial" w:hint="eastAsia"/>
          <w:sz w:val="24"/>
        </w:rPr>
        <w:t>提供月度工作报告, 每季度，乙方对运</w:t>
      </w:r>
      <w:proofErr w:type="gramStart"/>
      <w:r w:rsidRPr="00DA4179">
        <w:rPr>
          <w:rFonts w:ascii="宋体" w:hAnsi="宋体" w:cs="Arial" w:hint="eastAsia"/>
          <w:sz w:val="24"/>
        </w:rPr>
        <w:t>维工作</w:t>
      </w:r>
      <w:proofErr w:type="gramEnd"/>
      <w:r w:rsidRPr="00DA4179">
        <w:rPr>
          <w:rFonts w:ascii="宋体" w:hAnsi="宋体" w:cs="Arial" w:hint="eastAsia"/>
          <w:sz w:val="24"/>
        </w:rPr>
        <w:t>提供季度分析报告，如有潜在问题或针对甲方经常发生的问题，及时为甲方提供解决方案，以防此类问题的多次发生；月度工作报告和季度分析报告必须经甲方人员书面确认才算有效。</w:t>
      </w:r>
    </w:p>
    <w:p w14:paraId="47B71CB6"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 xml:space="preserve">乙方为甲方提供7×24小时的电话技术支持、即时网络通讯技术支持，提供5×8小时的现场技术支持服务； </w:t>
      </w:r>
    </w:p>
    <w:p w14:paraId="56D541EA"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当被维护设备发生大规模故障时或甲乙双方共同认定，需要除驻场工程师外的更多乙方技术工程师协助完成工作时，由乙方调配其他工程师参与维护工作；</w:t>
      </w:r>
    </w:p>
    <w:p w14:paraId="4E4E9901"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lastRenderedPageBreak/>
        <w:t>当被维护范围内的设备出现硬件故障时，乙方驻场工程师负责排查故障点，并按甲方要求填写提供客户服务报告单，当甲方所需更换的硬件设备到位后，乙方技术人员负责调试安装；</w:t>
      </w:r>
    </w:p>
    <w:p w14:paraId="3850A3E4"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每月乙方驻场人员需按甲方绩效考核规范，制定月度绩效考核计划、月度绩效考核总结并通过甲方审核，并按甲方要求按时提交。</w:t>
      </w:r>
    </w:p>
    <w:p w14:paraId="08AC2438" w14:textId="77777777" w:rsidR="00DA4179" w:rsidRPr="00DA4179" w:rsidRDefault="00DA4179" w:rsidP="00DA4179">
      <w:pPr>
        <w:numPr>
          <w:ilvl w:val="0"/>
          <w:numId w:val="21"/>
        </w:numPr>
        <w:spacing w:line="360" w:lineRule="auto"/>
        <w:rPr>
          <w:rFonts w:ascii="宋体" w:hAnsi="宋体" w:cs="Arial"/>
          <w:sz w:val="24"/>
        </w:rPr>
      </w:pPr>
      <w:r w:rsidRPr="00DA4179">
        <w:rPr>
          <w:rFonts w:ascii="宋体" w:hAnsi="宋体" w:cs="Arial" w:hint="eastAsia"/>
          <w:sz w:val="24"/>
        </w:rPr>
        <w:t>本协议中未涉及的维护规范，乙方按以甲、乙双方协商认可的运维服务方案约定的标准及时间执行。</w:t>
      </w:r>
    </w:p>
    <w:p w14:paraId="4EF62945"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关于考勤及加班：</w:t>
      </w:r>
    </w:p>
    <w:p w14:paraId="549A2D5B" w14:textId="77777777" w:rsidR="00DA4179" w:rsidRPr="00DA4179" w:rsidRDefault="00DA4179" w:rsidP="00DA4179">
      <w:pPr>
        <w:numPr>
          <w:ilvl w:val="0"/>
          <w:numId w:val="22"/>
        </w:numPr>
        <w:spacing w:line="360" w:lineRule="auto"/>
        <w:rPr>
          <w:rFonts w:ascii="宋体" w:hAnsi="宋体" w:cs="Arial"/>
          <w:sz w:val="24"/>
        </w:rPr>
      </w:pPr>
      <w:r w:rsidRPr="00DA4179">
        <w:rPr>
          <w:rFonts w:ascii="宋体" w:hAnsi="宋体" w:cs="Arial" w:hint="eastAsia"/>
          <w:sz w:val="24"/>
        </w:rPr>
        <w:t>乙方工程师考勤由甲方代为记录，考勤管理参照甲方现行的考勤管理制度；</w:t>
      </w:r>
    </w:p>
    <w:p w14:paraId="39CAEE7A" w14:textId="77777777" w:rsidR="00DA4179" w:rsidRPr="00DA4179" w:rsidRDefault="00DA4179" w:rsidP="00DA4179">
      <w:pPr>
        <w:numPr>
          <w:ilvl w:val="0"/>
          <w:numId w:val="22"/>
        </w:numPr>
        <w:spacing w:line="360" w:lineRule="auto"/>
        <w:rPr>
          <w:rFonts w:ascii="宋体" w:hAnsi="宋体" w:cs="Arial"/>
          <w:sz w:val="24"/>
        </w:rPr>
      </w:pPr>
      <w:r w:rsidRPr="00DA4179">
        <w:rPr>
          <w:rFonts w:ascii="宋体" w:hAnsi="宋体" w:cs="Arial" w:hint="eastAsia"/>
          <w:sz w:val="24"/>
        </w:rPr>
        <w:t>国家法定节假日，乙方应根据甲方需求提供相应技术支持、加班工资按照国家标准支付；</w:t>
      </w:r>
    </w:p>
    <w:p w14:paraId="392B7FCF" w14:textId="77777777" w:rsidR="00DA4179" w:rsidRPr="00DA4179" w:rsidRDefault="00DA4179" w:rsidP="00DA4179">
      <w:pPr>
        <w:numPr>
          <w:ilvl w:val="0"/>
          <w:numId w:val="22"/>
        </w:numPr>
        <w:spacing w:line="360" w:lineRule="auto"/>
        <w:rPr>
          <w:rFonts w:ascii="宋体" w:hAnsi="宋体" w:cs="Arial"/>
          <w:sz w:val="24"/>
        </w:rPr>
      </w:pPr>
      <w:r w:rsidRPr="00DA4179">
        <w:rPr>
          <w:rFonts w:ascii="宋体" w:hAnsi="宋体" w:cs="Arial" w:hint="eastAsia"/>
          <w:sz w:val="24"/>
        </w:rPr>
        <w:t>在国家法定工作日内，如需乙方工程师加班工作，乙方工程师</w:t>
      </w:r>
      <w:proofErr w:type="gramStart"/>
      <w:r w:rsidRPr="00DA4179">
        <w:rPr>
          <w:rFonts w:ascii="宋体" w:hAnsi="宋体" w:cs="Arial" w:hint="eastAsia"/>
          <w:sz w:val="24"/>
        </w:rPr>
        <w:t>考勤按</w:t>
      </w:r>
      <w:proofErr w:type="gramEnd"/>
      <w:r w:rsidRPr="00DA4179">
        <w:rPr>
          <w:rFonts w:ascii="宋体" w:hAnsi="宋体" w:cs="Arial" w:hint="eastAsia"/>
          <w:sz w:val="24"/>
        </w:rPr>
        <w:t>甲方考勤制度执行。</w:t>
      </w:r>
    </w:p>
    <w:p w14:paraId="54D2F899" w14:textId="77777777" w:rsidR="00DA4179" w:rsidRPr="00DA4179" w:rsidRDefault="00DA4179" w:rsidP="00DA4179">
      <w:pPr>
        <w:numPr>
          <w:ilvl w:val="0"/>
          <w:numId w:val="22"/>
        </w:numPr>
        <w:spacing w:line="360" w:lineRule="auto"/>
        <w:rPr>
          <w:rFonts w:ascii="宋体" w:hAnsi="宋体" w:cs="Arial"/>
          <w:sz w:val="24"/>
        </w:rPr>
      </w:pPr>
      <w:r w:rsidRPr="00DA4179">
        <w:rPr>
          <w:rFonts w:ascii="宋体" w:hAnsi="宋体" w:cs="Arial" w:hint="eastAsia"/>
          <w:sz w:val="24"/>
        </w:rPr>
        <w:t>国家法定节假日，如元旦、春节、五一、十一等国家法定长假期间需乙方工程师加班的，参照甲方现行的考勤管理制度（如：倒休制度）；</w:t>
      </w:r>
    </w:p>
    <w:p w14:paraId="3C97DB9A" w14:textId="77777777" w:rsidR="00DA4179" w:rsidRPr="00DA4179" w:rsidRDefault="00DA4179" w:rsidP="00DA4179">
      <w:pPr>
        <w:numPr>
          <w:ilvl w:val="0"/>
          <w:numId w:val="22"/>
        </w:numPr>
        <w:spacing w:line="360" w:lineRule="auto"/>
        <w:rPr>
          <w:rFonts w:ascii="宋体" w:hAnsi="宋体" w:cs="Arial"/>
          <w:sz w:val="24"/>
        </w:rPr>
      </w:pPr>
      <w:r w:rsidRPr="00DA4179">
        <w:rPr>
          <w:rFonts w:ascii="宋体" w:hAnsi="宋体" w:cs="Arial" w:hint="eastAsia"/>
          <w:sz w:val="24"/>
        </w:rPr>
        <w:t>除本合同约定的服务费用外，甲方不因乙方工程师加班等额外支付任何费用。</w:t>
      </w:r>
    </w:p>
    <w:p w14:paraId="28D06A81" w14:textId="77777777" w:rsidR="00DA4179" w:rsidRPr="00DA4179" w:rsidRDefault="00DA4179" w:rsidP="00DA4179">
      <w:pPr>
        <w:numPr>
          <w:ilvl w:val="0"/>
          <w:numId w:val="18"/>
        </w:numPr>
        <w:spacing w:line="360" w:lineRule="auto"/>
        <w:rPr>
          <w:rFonts w:ascii="宋体" w:hAnsi="宋体" w:cs="Arial"/>
          <w:sz w:val="24"/>
        </w:rPr>
      </w:pPr>
      <w:r w:rsidRPr="00DA4179">
        <w:rPr>
          <w:rFonts w:ascii="宋体" w:hAnsi="宋体" w:cs="Arial" w:hint="eastAsia"/>
          <w:sz w:val="24"/>
        </w:rPr>
        <w:t>关于奖惩：</w:t>
      </w:r>
    </w:p>
    <w:p w14:paraId="5E929C3F" w14:textId="77777777" w:rsidR="00DA4179" w:rsidRPr="00DA4179" w:rsidRDefault="00DA4179" w:rsidP="00DA4179">
      <w:pPr>
        <w:numPr>
          <w:ilvl w:val="0"/>
          <w:numId w:val="23"/>
        </w:numPr>
        <w:spacing w:line="360" w:lineRule="auto"/>
        <w:rPr>
          <w:rFonts w:ascii="宋体" w:hAnsi="宋体" w:cs="Arial"/>
          <w:sz w:val="24"/>
        </w:rPr>
      </w:pPr>
      <w:r w:rsidRPr="00DA4179">
        <w:rPr>
          <w:rFonts w:ascii="宋体" w:hAnsi="宋体" w:cs="Arial" w:hint="eastAsia"/>
          <w:sz w:val="24"/>
        </w:rPr>
        <w:t>针对乙方在维护期内因技术原因、人为原因等导致甲方受损或绩效考核考评成绩不及格，乙方应承担相应的损害赔偿责任或接受相应处罚。</w:t>
      </w:r>
    </w:p>
    <w:p w14:paraId="3980FE5F" w14:textId="77777777" w:rsidR="00DA4179" w:rsidRPr="00DA4179" w:rsidRDefault="00DA4179" w:rsidP="00DA4179">
      <w:pPr>
        <w:numPr>
          <w:ilvl w:val="0"/>
          <w:numId w:val="23"/>
        </w:numPr>
        <w:spacing w:line="360" w:lineRule="auto"/>
        <w:rPr>
          <w:rFonts w:ascii="宋体" w:hAnsi="宋体" w:cs="Arial"/>
          <w:sz w:val="24"/>
        </w:rPr>
      </w:pPr>
      <w:r w:rsidRPr="00DA4179">
        <w:rPr>
          <w:rFonts w:ascii="宋体" w:hAnsi="宋体" w:cs="Arial" w:hint="eastAsia"/>
          <w:sz w:val="24"/>
        </w:rPr>
        <w:t>对于乙方绩效考核考评成绩不及格的情况，论次累加处罚，每次不及格延长服务期限1个月。</w:t>
      </w:r>
    </w:p>
    <w:p w14:paraId="24AB420E" w14:textId="77777777" w:rsidR="00DA4179" w:rsidRPr="00DA4179" w:rsidRDefault="00DA4179" w:rsidP="00DA4179">
      <w:pPr>
        <w:spacing w:line="360" w:lineRule="auto"/>
        <w:ind w:left="426"/>
        <w:rPr>
          <w:rFonts w:ascii="宋体" w:hAnsi="宋体" w:cs="Arial"/>
          <w:sz w:val="24"/>
        </w:rPr>
      </w:pPr>
    </w:p>
    <w:p w14:paraId="5911C7C2"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w:t>
      </w:r>
      <w:r w:rsidRPr="00DA4179">
        <w:rPr>
          <w:rFonts w:ascii="宋体" w:hAnsi="宋体" w:cs="Arial" w:hint="eastAsia"/>
          <w:b/>
          <w:sz w:val="24"/>
        </w:rPr>
        <w:t>三</w:t>
      </w:r>
      <w:r w:rsidRPr="00DA4179">
        <w:rPr>
          <w:rFonts w:ascii="宋体" w:hAnsi="宋体" w:cs="Arial"/>
          <w:b/>
          <w:sz w:val="24"/>
        </w:rPr>
        <w:t>条、</w:t>
      </w:r>
      <w:r w:rsidRPr="00DA4179">
        <w:rPr>
          <w:rFonts w:ascii="宋体" w:hAnsi="宋体" w:cs="Arial" w:hint="eastAsia"/>
          <w:b/>
          <w:sz w:val="24"/>
        </w:rPr>
        <w:t>甲方的权利义务</w:t>
      </w:r>
    </w:p>
    <w:p w14:paraId="1A2951EB"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在乙方工程师对维护范围内终端设备或软件系统进行维护工作时，甲方有义务指派专人进行配合；</w:t>
      </w:r>
    </w:p>
    <w:p w14:paraId="3E386230"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所有与被维护范围内设备相关的密码由甲方统一保管，并可由甲方相关负责人自行更改；</w:t>
      </w:r>
    </w:p>
    <w:p w14:paraId="141B9FA9"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甲方有权要求乙方工程师不得查阅甲方相关业务文件、财务文件及其它甲方认为敏感的任何文件；</w:t>
      </w:r>
    </w:p>
    <w:p w14:paraId="02C8D02B"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当维护范围内计算机设备发生故障需维护时，甲方有义务向乙方工程师提供正确的</w:t>
      </w:r>
      <w:r w:rsidRPr="00DA4179">
        <w:rPr>
          <w:rFonts w:ascii="宋体" w:hAnsi="宋体" w:hint="eastAsia"/>
          <w:sz w:val="24"/>
        </w:rPr>
        <w:lastRenderedPageBreak/>
        <w:t>用户名及密码；</w:t>
      </w:r>
    </w:p>
    <w:p w14:paraId="6CE6B6D1"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甲方有权要求乙方工程师不得记录相关密码；</w:t>
      </w:r>
    </w:p>
    <w:p w14:paraId="6A006EC8"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甲方承担维护期间新增以及更换软硬件的费用；</w:t>
      </w:r>
    </w:p>
    <w:p w14:paraId="2DA6CCFE" w14:textId="77777777" w:rsidR="00DA4179" w:rsidRPr="00DA4179" w:rsidRDefault="00DA4179" w:rsidP="00DA4179">
      <w:pPr>
        <w:numPr>
          <w:ilvl w:val="0"/>
          <w:numId w:val="24"/>
        </w:numPr>
        <w:spacing w:line="360" w:lineRule="auto"/>
        <w:rPr>
          <w:rFonts w:ascii="宋体" w:hAnsi="宋体"/>
          <w:sz w:val="24"/>
        </w:rPr>
      </w:pPr>
      <w:r w:rsidRPr="00DA4179">
        <w:rPr>
          <w:rFonts w:ascii="宋体" w:hAnsi="宋体" w:hint="eastAsia"/>
          <w:sz w:val="24"/>
        </w:rPr>
        <w:t>甲方有权要求乙方所</w:t>
      </w:r>
      <w:proofErr w:type="gramStart"/>
      <w:r w:rsidRPr="00DA4179">
        <w:rPr>
          <w:rFonts w:ascii="宋体" w:hAnsi="宋体" w:hint="eastAsia"/>
          <w:sz w:val="24"/>
        </w:rPr>
        <w:t>派驻场</w:t>
      </w:r>
      <w:proofErr w:type="gramEnd"/>
      <w:r w:rsidRPr="00DA4179">
        <w:rPr>
          <w:rFonts w:ascii="宋体" w:hAnsi="宋体" w:hint="eastAsia"/>
          <w:sz w:val="24"/>
        </w:rPr>
        <w:t>工程师按照甲方的要求时间安排工作；</w:t>
      </w:r>
    </w:p>
    <w:p w14:paraId="7312FA0C" w14:textId="77777777" w:rsidR="00DA4179" w:rsidRPr="00DA4179" w:rsidRDefault="00DA4179" w:rsidP="00DA4179">
      <w:pPr>
        <w:numPr>
          <w:ilvl w:val="0"/>
          <w:numId w:val="24"/>
        </w:numPr>
        <w:spacing w:line="360" w:lineRule="auto"/>
        <w:rPr>
          <w:rFonts w:ascii="宋体" w:hAnsi="宋体" w:cs="Arial"/>
          <w:sz w:val="24"/>
        </w:rPr>
      </w:pPr>
      <w:r w:rsidRPr="00DA4179">
        <w:rPr>
          <w:rFonts w:ascii="宋体" w:hAnsi="宋体" w:hint="eastAsia"/>
          <w:sz w:val="24"/>
        </w:rPr>
        <w:t>甲方有权要求乙方技术负责人或行政负责人每月__</w:t>
      </w:r>
      <w:r w:rsidRPr="00DA4179">
        <w:rPr>
          <w:rFonts w:ascii="宋体" w:hAnsi="宋体"/>
          <w:sz w:val="24"/>
        </w:rPr>
        <w:t>1</w:t>
      </w:r>
      <w:r w:rsidRPr="00DA4179">
        <w:rPr>
          <w:rFonts w:ascii="宋体" w:hAnsi="宋体" w:hint="eastAsia"/>
          <w:sz w:val="24"/>
        </w:rPr>
        <w:t>_至_</w:t>
      </w:r>
      <w:r w:rsidRPr="00DA4179">
        <w:rPr>
          <w:rFonts w:ascii="宋体" w:hAnsi="宋体"/>
          <w:sz w:val="24"/>
        </w:rPr>
        <w:t>3</w:t>
      </w:r>
      <w:r w:rsidRPr="00DA4179">
        <w:rPr>
          <w:rFonts w:ascii="宋体" w:hAnsi="宋体" w:hint="eastAsia"/>
          <w:sz w:val="24"/>
        </w:rPr>
        <w:t>_号间（若遇国家法定节假日，则该日期顺延）与甲方指定负责人就维护工作中涉及的相关事宜进行直接沟通，以保证维护工作顺利进行。若因其它原因，无法在约定的时间段内进行沟通工作，则本次沟通工作转为邮件形式执行。</w:t>
      </w:r>
    </w:p>
    <w:p w14:paraId="3A0F8D07" w14:textId="77777777" w:rsidR="00DA4179" w:rsidRPr="00DA4179" w:rsidRDefault="00DA4179" w:rsidP="00DA4179">
      <w:pPr>
        <w:numPr>
          <w:ilvl w:val="0"/>
          <w:numId w:val="24"/>
        </w:numPr>
        <w:spacing w:line="360" w:lineRule="auto"/>
        <w:rPr>
          <w:rFonts w:ascii="宋体" w:hAnsi="宋体" w:cs="Arial"/>
          <w:sz w:val="24"/>
        </w:rPr>
      </w:pPr>
      <w:r w:rsidRPr="00DA4179">
        <w:rPr>
          <w:rFonts w:ascii="宋体" w:hAnsi="宋体" w:hint="eastAsia"/>
          <w:sz w:val="24"/>
        </w:rPr>
        <w:t>如发生乙方工程师违反甲方管理制度、违反合同约定等，甲方有权要求乙方在要求时间内更换工程师。</w:t>
      </w:r>
    </w:p>
    <w:p w14:paraId="01A22A53" w14:textId="77777777" w:rsidR="00DA4179" w:rsidRPr="00DA4179" w:rsidRDefault="00DA4179" w:rsidP="00DA4179">
      <w:pPr>
        <w:spacing w:line="360" w:lineRule="auto"/>
        <w:rPr>
          <w:rFonts w:ascii="宋体" w:hAnsi="宋体"/>
          <w:sz w:val="24"/>
        </w:rPr>
      </w:pPr>
    </w:p>
    <w:p w14:paraId="453E7164" w14:textId="77777777" w:rsidR="00DA4179" w:rsidRPr="00DA4179" w:rsidRDefault="00DA4179" w:rsidP="00DA4179">
      <w:pPr>
        <w:spacing w:line="360" w:lineRule="auto"/>
        <w:rPr>
          <w:rFonts w:ascii="宋体" w:hAnsi="宋体"/>
          <w:sz w:val="24"/>
        </w:rPr>
      </w:pPr>
    </w:p>
    <w:p w14:paraId="0790EEDC" w14:textId="77777777" w:rsidR="00DA4179" w:rsidRPr="00DA4179" w:rsidRDefault="00DA4179" w:rsidP="00DA4179">
      <w:pPr>
        <w:spacing w:line="360" w:lineRule="auto"/>
        <w:rPr>
          <w:rFonts w:ascii="宋体" w:hAnsi="宋体" w:cs="Arial"/>
          <w:b/>
          <w:sz w:val="24"/>
        </w:rPr>
      </w:pPr>
      <w:r w:rsidRPr="00DA4179">
        <w:rPr>
          <w:rFonts w:ascii="宋体" w:hAnsi="宋体" w:cs="Arial" w:hint="eastAsia"/>
          <w:b/>
          <w:sz w:val="24"/>
        </w:rPr>
        <w:t>第四条</w:t>
      </w:r>
      <w:r w:rsidRPr="00DA4179">
        <w:rPr>
          <w:rFonts w:ascii="宋体" w:hAnsi="宋体" w:cs="Arial"/>
          <w:b/>
          <w:sz w:val="24"/>
        </w:rPr>
        <w:t>、</w:t>
      </w:r>
      <w:r w:rsidRPr="00DA4179">
        <w:rPr>
          <w:rFonts w:ascii="宋体" w:hAnsi="宋体" w:cs="Arial" w:hint="eastAsia"/>
          <w:b/>
          <w:sz w:val="24"/>
        </w:rPr>
        <w:t>乙方的权利义务</w:t>
      </w:r>
    </w:p>
    <w:p w14:paraId="5E283195"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乙方保证具有签订与履行本合同的权利能力与行为能力，保证提供的服务合法且不侵犯任何第三方合法权益。</w:t>
      </w:r>
    </w:p>
    <w:p w14:paraId="4702FBCB"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乙方工程师不得查阅、获取未经甲方授权的文件；</w:t>
      </w:r>
    </w:p>
    <w:p w14:paraId="58826C58"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乙方工程师不得记录未经甲方授权的维护范围内设备或信息系统的所有密码，不得泄露任何甲方设备或信息系统密码，乙方工程师只能以提供运维服务的目的使用设备或系统密码；</w:t>
      </w:r>
    </w:p>
    <w:p w14:paraId="1E833E64"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乙方在维护或排除故障时应保证数据的安全，如果出现因维护而导致的数据丢失、毁损情况，乙方独立承担责任，并赔偿给甲方造成的损失；</w:t>
      </w:r>
    </w:p>
    <w:p w14:paraId="2BFD54AD"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乙方工程师必须按照甲方的要求时间进行维护工作；</w:t>
      </w:r>
    </w:p>
    <w:p w14:paraId="30A63C3A"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乙方对维护工作中了解到的甲方数据等资料，未经甲方书面许可不得向协议之外的任何第三方披露；</w:t>
      </w:r>
    </w:p>
    <w:p w14:paraId="74614C91"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乙方工程师在工作中造成甲方财产设备损失的，应当照价赔偿；</w:t>
      </w:r>
    </w:p>
    <w:p w14:paraId="53C34C2A"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乙方应配合甲方时间就维护工作中涉及的相关事宜进行直接沟通；</w:t>
      </w:r>
    </w:p>
    <w:p w14:paraId="064DB9E8" w14:textId="77777777" w:rsidR="00DA4179" w:rsidRPr="00DA4179" w:rsidRDefault="00DA4179" w:rsidP="00DA4179">
      <w:pPr>
        <w:numPr>
          <w:ilvl w:val="0"/>
          <w:numId w:val="25"/>
        </w:numPr>
        <w:spacing w:line="360" w:lineRule="auto"/>
        <w:rPr>
          <w:rFonts w:ascii="宋体" w:hAnsi="宋体" w:cs="Arial"/>
          <w:sz w:val="24"/>
        </w:rPr>
      </w:pPr>
      <w:r w:rsidRPr="00DA4179">
        <w:rPr>
          <w:rFonts w:ascii="宋体" w:hAnsi="宋体" w:cs="Arial" w:hint="eastAsia"/>
          <w:sz w:val="24"/>
        </w:rPr>
        <w:t>乙方驻场人员在甲方工作期间必须遵守甲方工作纪律与相关规章。</w:t>
      </w:r>
    </w:p>
    <w:p w14:paraId="6EE1BA2B" w14:textId="77777777" w:rsidR="00DA4179" w:rsidRPr="00DA4179" w:rsidRDefault="00DA4179" w:rsidP="00DA4179">
      <w:pPr>
        <w:spacing w:line="360" w:lineRule="auto"/>
        <w:rPr>
          <w:rFonts w:ascii="宋体" w:hAnsi="宋体" w:cs="Arial"/>
          <w:sz w:val="24"/>
        </w:rPr>
      </w:pPr>
    </w:p>
    <w:p w14:paraId="64AFE8FF"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w:t>
      </w:r>
      <w:r w:rsidRPr="00DA4179">
        <w:rPr>
          <w:rFonts w:ascii="宋体" w:hAnsi="宋体" w:cs="Arial" w:hint="eastAsia"/>
          <w:b/>
          <w:sz w:val="24"/>
        </w:rPr>
        <w:t>五</w:t>
      </w:r>
      <w:r w:rsidRPr="00DA4179">
        <w:rPr>
          <w:rFonts w:ascii="宋体" w:hAnsi="宋体" w:cs="Arial"/>
          <w:b/>
          <w:sz w:val="24"/>
        </w:rPr>
        <w:t>条、</w:t>
      </w:r>
      <w:r w:rsidRPr="00DA4179">
        <w:rPr>
          <w:rFonts w:ascii="宋体" w:hAnsi="宋体" w:cs="Arial" w:hint="eastAsia"/>
          <w:b/>
          <w:sz w:val="24"/>
        </w:rPr>
        <w:t>违约责任</w:t>
      </w:r>
    </w:p>
    <w:p w14:paraId="4B8A75B3"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如果双方发生重大变故，需提前终止协议，必须提前15天，并且以书面形式通知并</w:t>
      </w:r>
      <w:r w:rsidRPr="00DA4179">
        <w:rPr>
          <w:rFonts w:ascii="宋体" w:hAnsi="宋体" w:cs="Arial" w:hint="eastAsia"/>
          <w:sz w:val="24"/>
        </w:rPr>
        <w:lastRenderedPageBreak/>
        <w:t>得到对方确认。</w:t>
      </w:r>
    </w:p>
    <w:p w14:paraId="19D21F8F"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在协议期内，若单方终止协议，须向另一方支付本合同年度服务费用总金额的10%作为违约金。</w:t>
      </w:r>
    </w:p>
    <w:p w14:paraId="2D116806"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若乙方违反本合同的保密条款，甲方有权解除合同，乙方还应赔偿甲方的一切损失，并支付给甲方相当于本合同全年费用金额的20%作为违约金。</w:t>
      </w:r>
    </w:p>
    <w:p w14:paraId="0FD07511"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如乙方未按时提交月度工作报告或季度分析报告，按照</w:t>
      </w:r>
      <w:r w:rsidRPr="00DA4179">
        <w:rPr>
          <w:rFonts w:ascii="宋体" w:hAnsi="宋体" w:cs="Arial" w:hint="eastAsia"/>
          <w:sz w:val="24"/>
          <w:u w:val="single"/>
        </w:rPr>
        <w:t xml:space="preserve"> </w:t>
      </w:r>
      <w:r w:rsidRPr="00DA4179">
        <w:rPr>
          <w:rFonts w:ascii="宋体" w:hAnsi="宋体"/>
          <w:sz w:val="24"/>
        </w:rPr>
        <w:t>3000</w:t>
      </w:r>
      <w:r w:rsidRPr="00DA4179">
        <w:rPr>
          <w:rFonts w:ascii="宋体" w:hAnsi="宋体" w:cs="Arial" w:hint="eastAsia"/>
          <w:sz w:val="24"/>
          <w:u w:val="single"/>
        </w:rPr>
        <w:t xml:space="preserve"> </w:t>
      </w:r>
      <w:r w:rsidRPr="00DA4179">
        <w:rPr>
          <w:rFonts w:ascii="宋体" w:hAnsi="宋体" w:cs="Arial" w:hint="eastAsia"/>
          <w:sz w:val="24"/>
        </w:rPr>
        <w:t>元/次予以罚款，可直接在服务费用中予以扣除。累计达到</w:t>
      </w:r>
      <w:r w:rsidRPr="00DA4179">
        <w:rPr>
          <w:rFonts w:ascii="宋体" w:hAnsi="宋体" w:cs="Arial" w:hint="eastAsia"/>
          <w:sz w:val="24"/>
          <w:u w:val="single"/>
        </w:rPr>
        <w:t xml:space="preserve"> </w:t>
      </w:r>
      <w:r w:rsidRPr="00DA4179">
        <w:rPr>
          <w:rFonts w:ascii="宋体" w:hAnsi="宋体"/>
          <w:sz w:val="24"/>
        </w:rPr>
        <w:t>4</w:t>
      </w:r>
      <w:r w:rsidRPr="00DA4179">
        <w:rPr>
          <w:rFonts w:ascii="宋体" w:hAnsi="宋体" w:cs="Arial" w:hint="eastAsia"/>
          <w:sz w:val="24"/>
          <w:u w:val="single"/>
        </w:rPr>
        <w:t xml:space="preserve"> </w:t>
      </w:r>
      <w:r w:rsidRPr="00DA4179">
        <w:rPr>
          <w:rFonts w:ascii="宋体" w:hAnsi="宋体" w:cs="Arial" w:hint="eastAsia"/>
          <w:sz w:val="24"/>
        </w:rPr>
        <w:t>次，甲方有权解除合同并要求乙方支付相当于本合同全年费用金额的20%作为违约金。</w:t>
      </w:r>
    </w:p>
    <w:p w14:paraId="4B27BA35"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如乙方</w:t>
      </w:r>
      <w:proofErr w:type="gramStart"/>
      <w:r w:rsidRPr="00DA4179">
        <w:rPr>
          <w:rFonts w:ascii="宋体" w:hAnsi="宋体" w:cs="Arial" w:hint="eastAsia"/>
          <w:sz w:val="24"/>
        </w:rPr>
        <w:t>怠</w:t>
      </w:r>
      <w:proofErr w:type="gramEnd"/>
      <w:r w:rsidRPr="00DA4179">
        <w:rPr>
          <w:rFonts w:ascii="宋体" w:hAnsi="宋体" w:cs="Arial" w:hint="eastAsia"/>
          <w:sz w:val="24"/>
        </w:rPr>
        <w:t>于或拒绝提供维护服务，超过</w:t>
      </w:r>
      <w:r w:rsidRPr="00DA4179">
        <w:rPr>
          <w:rFonts w:ascii="宋体" w:hAnsi="宋体" w:cs="Arial" w:hint="eastAsia"/>
          <w:sz w:val="24"/>
          <w:u w:val="single"/>
        </w:rPr>
        <w:t xml:space="preserve"> </w:t>
      </w:r>
      <w:r w:rsidRPr="00DA4179">
        <w:rPr>
          <w:rFonts w:ascii="宋体" w:hAnsi="宋体"/>
          <w:sz w:val="24"/>
        </w:rPr>
        <w:t>24</w:t>
      </w:r>
      <w:r w:rsidRPr="00DA4179">
        <w:rPr>
          <w:rFonts w:ascii="宋体" w:hAnsi="宋体" w:cs="Arial" w:hint="eastAsia"/>
          <w:sz w:val="24"/>
          <w:u w:val="single"/>
        </w:rPr>
        <w:t xml:space="preserve"> </w:t>
      </w:r>
      <w:r w:rsidRPr="00DA4179">
        <w:rPr>
          <w:rFonts w:ascii="宋体" w:hAnsi="宋体" w:cs="Arial" w:hint="eastAsia"/>
          <w:sz w:val="24"/>
        </w:rPr>
        <w:t>小时未能恢复设备、系统等正常运行，甲方有权聘请第三方维护，由此产生的费用由乙方承担，同时甲方有权解除合同并要求乙方支付相当于本合同全年费用金额的20%作为违约金。</w:t>
      </w:r>
    </w:p>
    <w:p w14:paraId="4E1F6376"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乙方如有其它违反本合同约定的情形，甲方有权视情况减少费用。</w:t>
      </w:r>
    </w:p>
    <w:p w14:paraId="25378866" w14:textId="77777777" w:rsidR="00DA4179" w:rsidRPr="00DA4179" w:rsidRDefault="00DA4179" w:rsidP="00DA4179">
      <w:pPr>
        <w:numPr>
          <w:ilvl w:val="0"/>
          <w:numId w:val="26"/>
        </w:numPr>
        <w:spacing w:line="360" w:lineRule="auto"/>
        <w:rPr>
          <w:rFonts w:ascii="宋体" w:hAnsi="宋体" w:cs="Arial"/>
          <w:sz w:val="24"/>
        </w:rPr>
      </w:pPr>
      <w:r w:rsidRPr="00DA4179">
        <w:rPr>
          <w:rFonts w:ascii="宋体" w:hAnsi="宋体" w:cs="Arial" w:hint="eastAsia"/>
          <w:sz w:val="24"/>
        </w:rPr>
        <w:t>如无特别约定，甲方未按照协议约定支付合同款项，每逾期一日，按照应支付合同款项的2‰向乙方支付违约金，违约金上限为应支付合同款项的5%。如因甲方原因导致合同变更、中止或终止本合同并对乙方造成损失的，甲方根据乙方的直接损失酌情予以补偿。</w:t>
      </w:r>
    </w:p>
    <w:p w14:paraId="5E78856C"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w:t>
      </w:r>
      <w:r w:rsidRPr="00DA4179">
        <w:rPr>
          <w:rFonts w:ascii="宋体" w:hAnsi="宋体" w:cs="Arial" w:hint="eastAsia"/>
          <w:b/>
          <w:sz w:val="24"/>
        </w:rPr>
        <w:t>六</w:t>
      </w:r>
      <w:r w:rsidRPr="00DA4179">
        <w:rPr>
          <w:rFonts w:ascii="宋体" w:hAnsi="宋体" w:cs="Arial"/>
          <w:b/>
          <w:sz w:val="24"/>
        </w:rPr>
        <w:t>条、</w:t>
      </w:r>
      <w:r w:rsidRPr="00DA4179">
        <w:rPr>
          <w:rFonts w:ascii="宋体" w:hAnsi="宋体" w:cs="Arial" w:hint="eastAsia"/>
          <w:b/>
          <w:sz w:val="24"/>
        </w:rPr>
        <w:t>双方特别约定</w:t>
      </w:r>
    </w:p>
    <w:p w14:paraId="50A36E4E" w14:textId="77777777" w:rsidR="00DA4179" w:rsidRPr="00DA4179" w:rsidRDefault="00DA4179" w:rsidP="00DA4179">
      <w:pPr>
        <w:numPr>
          <w:ilvl w:val="3"/>
          <w:numId w:val="26"/>
        </w:numPr>
        <w:spacing w:line="360" w:lineRule="auto"/>
        <w:rPr>
          <w:rFonts w:ascii="宋体" w:hAnsi="宋体" w:cs="Arial"/>
          <w:sz w:val="24"/>
        </w:rPr>
      </w:pPr>
      <w:r w:rsidRPr="00DA4179">
        <w:rPr>
          <w:rFonts w:ascii="宋体" w:hAnsi="宋体" w:cs="Arial" w:hint="eastAsia"/>
          <w:sz w:val="24"/>
        </w:rPr>
        <w:t>如遇乙方的驻场工程师病假、事假情况或其他不能为甲方继续提供驻场服务的情形的，乙方应于驻场工程师病、事假__</w:t>
      </w:r>
      <w:r w:rsidRPr="00DA4179">
        <w:rPr>
          <w:rFonts w:ascii="宋体" w:hAnsi="宋体" w:cs="Arial"/>
          <w:sz w:val="24"/>
        </w:rPr>
        <w:t>1</w:t>
      </w:r>
      <w:r w:rsidRPr="00DA4179">
        <w:rPr>
          <w:rFonts w:ascii="宋体" w:hAnsi="宋体" w:cs="Arial" w:hint="eastAsia"/>
          <w:sz w:val="24"/>
        </w:rPr>
        <w:t>_日内告知甲方，并由乙方调派其他工程师前往甲方办公室进行应急处理，因调派过程中设备出现问题导致甲方任何损失的，乙方应当承担全部责任。</w:t>
      </w:r>
    </w:p>
    <w:p w14:paraId="28CB79A8" w14:textId="77777777" w:rsidR="00DA4179" w:rsidRPr="00DA4179" w:rsidRDefault="00DA4179" w:rsidP="00DA4179">
      <w:pPr>
        <w:numPr>
          <w:ilvl w:val="3"/>
          <w:numId w:val="26"/>
        </w:numPr>
        <w:spacing w:line="360" w:lineRule="auto"/>
        <w:rPr>
          <w:rFonts w:ascii="宋体" w:hAnsi="宋体" w:cs="Arial"/>
          <w:sz w:val="24"/>
        </w:rPr>
      </w:pPr>
      <w:r w:rsidRPr="00DA4179">
        <w:rPr>
          <w:rFonts w:ascii="宋体" w:hAnsi="宋体" w:cs="Arial" w:hint="eastAsia"/>
          <w:sz w:val="24"/>
        </w:rPr>
        <w:t>如遇乙方的驻场工程师有不可预知的突发情况，不能按时前往甲方办公室进行维护工作时，由乙方在获悉后3小时内调派其他工程师前往甲方办公室进行应急处理，服务时间相应顺延；</w:t>
      </w:r>
    </w:p>
    <w:p w14:paraId="2106FB46" w14:textId="77777777" w:rsidR="00DA4179" w:rsidRPr="00DA4179" w:rsidRDefault="00DA4179" w:rsidP="00DA4179">
      <w:pPr>
        <w:numPr>
          <w:ilvl w:val="3"/>
          <w:numId w:val="26"/>
        </w:numPr>
        <w:spacing w:line="360" w:lineRule="auto"/>
        <w:rPr>
          <w:rFonts w:ascii="宋体" w:hAnsi="宋体" w:cs="Arial"/>
          <w:sz w:val="24"/>
        </w:rPr>
      </w:pPr>
      <w:r w:rsidRPr="00DA4179">
        <w:rPr>
          <w:rFonts w:ascii="宋体" w:hAnsi="宋体" w:cs="Arial" w:hint="eastAsia"/>
          <w:sz w:val="24"/>
        </w:rPr>
        <w:t>如被维护设备中运行某专业软件或硬件，该软件或硬件不在乙方维护范围内，应将所涉及内容以《特殊软、硬件列表》形式列明，须经双方签字盖章，并作为本协议附件之一，具有同等法律效力；</w:t>
      </w:r>
    </w:p>
    <w:p w14:paraId="23E26CB8" w14:textId="77777777" w:rsidR="00DA4179" w:rsidRPr="00DA4179" w:rsidRDefault="00DA4179" w:rsidP="00DA4179">
      <w:pPr>
        <w:numPr>
          <w:ilvl w:val="3"/>
          <w:numId w:val="26"/>
        </w:numPr>
        <w:spacing w:line="360" w:lineRule="auto"/>
        <w:rPr>
          <w:rFonts w:ascii="宋体" w:hAnsi="宋体" w:cs="Arial"/>
          <w:sz w:val="24"/>
        </w:rPr>
      </w:pPr>
      <w:r w:rsidRPr="00DA4179">
        <w:rPr>
          <w:rFonts w:ascii="宋体" w:hAnsi="宋体" w:cs="Arial" w:hint="eastAsia"/>
          <w:sz w:val="24"/>
        </w:rPr>
        <w:t>本协议期满前15天，乙方会以书面形式（传真或Email）通知甲方商讨续签事宜，次年的年度服务合同经甲乙双方协商，另行签署。</w:t>
      </w:r>
    </w:p>
    <w:p w14:paraId="4071A2D7" w14:textId="77777777" w:rsidR="00DA4179" w:rsidRPr="00DA4179" w:rsidRDefault="00DA4179" w:rsidP="00DA4179">
      <w:pPr>
        <w:numPr>
          <w:ilvl w:val="3"/>
          <w:numId w:val="26"/>
        </w:numPr>
        <w:spacing w:line="360" w:lineRule="auto"/>
        <w:rPr>
          <w:rFonts w:ascii="宋体" w:hAnsi="宋体" w:cs="Arial"/>
          <w:sz w:val="24"/>
        </w:rPr>
      </w:pPr>
      <w:r w:rsidRPr="00DA4179">
        <w:rPr>
          <w:rFonts w:ascii="宋体" w:hAnsi="宋体" w:cs="Arial" w:hint="eastAsia"/>
          <w:sz w:val="24"/>
        </w:rPr>
        <w:t>甲方不得在本协议执行期间及本协议终止后一年内，私下雇佣、聘请（以及其它形</w:t>
      </w:r>
      <w:r w:rsidRPr="00DA4179">
        <w:rPr>
          <w:rFonts w:ascii="宋体" w:hAnsi="宋体" w:cs="Arial" w:hint="eastAsia"/>
          <w:sz w:val="24"/>
        </w:rPr>
        <w:lastRenderedPageBreak/>
        <w:t>式的协议）乙方工程师到甲方内部的相关部门从事专职或兼职工作（或其它类似的合作）。</w:t>
      </w:r>
    </w:p>
    <w:p w14:paraId="6280DD55" w14:textId="77777777" w:rsidR="00DA4179" w:rsidRPr="00DA4179" w:rsidRDefault="00DA4179" w:rsidP="00DA4179">
      <w:pPr>
        <w:spacing w:line="360" w:lineRule="auto"/>
        <w:rPr>
          <w:rFonts w:ascii="宋体" w:hAnsi="宋体" w:cs="Arial"/>
          <w:sz w:val="24"/>
        </w:rPr>
      </w:pPr>
    </w:p>
    <w:p w14:paraId="04B7EDCF" w14:textId="77777777" w:rsidR="00DA4179" w:rsidRPr="00DA4179" w:rsidRDefault="00DA4179" w:rsidP="00DA4179">
      <w:pPr>
        <w:spacing w:line="360" w:lineRule="auto"/>
        <w:rPr>
          <w:rFonts w:ascii="宋体" w:hAnsi="宋体" w:cs="Arial"/>
          <w:b/>
          <w:sz w:val="24"/>
        </w:rPr>
      </w:pPr>
      <w:r w:rsidRPr="00DA4179">
        <w:rPr>
          <w:rFonts w:ascii="宋体" w:hAnsi="宋体" w:cs="Arial" w:hint="eastAsia"/>
          <w:b/>
          <w:sz w:val="24"/>
        </w:rPr>
        <w:t>第七条</w:t>
      </w:r>
      <w:r w:rsidRPr="00DA4179">
        <w:rPr>
          <w:rFonts w:ascii="宋体" w:hAnsi="宋体" w:cs="Arial"/>
          <w:b/>
          <w:sz w:val="24"/>
        </w:rPr>
        <w:t>、</w:t>
      </w:r>
      <w:r w:rsidRPr="00DA4179">
        <w:rPr>
          <w:rFonts w:ascii="宋体" w:hAnsi="宋体" w:cs="Arial" w:hint="eastAsia"/>
          <w:b/>
          <w:sz w:val="24"/>
        </w:rPr>
        <w:t>保密条款</w:t>
      </w:r>
    </w:p>
    <w:p w14:paraId="1F2ACF34"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乙方按照甲方提供的内部人员权限表，严格控制甲方内部人员对于内部网络、设备、软件系统等相关信息的获知权。</w:t>
      </w:r>
    </w:p>
    <w:p w14:paraId="485BCFC9"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乙方内部对于甲方内部网络、设备、软件系统等相关信息的</w:t>
      </w:r>
      <w:proofErr w:type="gramStart"/>
      <w:r w:rsidRPr="00DA4179">
        <w:rPr>
          <w:rFonts w:ascii="宋体" w:hAnsi="宋体" w:cs="Arial" w:hint="eastAsia"/>
          <w:sz w:val="24"/>
        </w:rPr>
        <w:t>获知权</w:t>
      </w:r>
      <w:proofErr w:type="gramEnd"/>
      <w:r w:rsidRPr="00DA4179">
        <w:rPr>
          <w:rFonts w:ascii="宋体" w:hAnsi="宋体" w:cs="Arial" w:hint="eastAsia"/>
          <w:sz w:val="24"/>
        </w:rPr>
        <w:t>仅局限于驻场工程师及乙方维护项目负责成员。</w:t>
      </w:r>
    </w:p>
    <w:p w14:paraId="053F4051"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双方应对在合同履行过程中所获得的对方的相关信息承担保密义务，</w:t>
      </w:r>
    </w:p>
    <w:p w14:paraId="66932549"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甲方所有未公开的信息为甲方保密信息（以下简称为“信息”）。</w:t>
      </w:r>
    </w:p>
    <w:p w14:paraId="360A54C3"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乙方承认甲方所陈述的信息是其所特有的、有价值的、独一无二的财产。乙方因此同意遵守：</w:t>
      </w:r>
    </w:p>
    <w:p w14:paraId="45627E41" w14:textId="77777777" w:rsidR="00DA4179" w:rsidRPr="00DA4179" w:rsidRDefault="00DA4179" w:rsidP="00DA4179">
      <w:pPr>
        <w:numPr>
          <w:ilvl w:val="3"/>
          <w:numId w:val="28"/>
        </w:numPr>
        <w:spacing w:line="360" w:lineRule="auto"/>
        <w:rPr>
          <w:rFonts w:ascii="宋体" w:hAnsi="宋体" w:cs="Arial"/>
          <w:sz w:val="24"/>
        </w:rPr>
      </w:pPr>
      <w:r w:rsidRPr="00DA4179">
        <w:rPr>
          <w:rFonts w:ascii="宋体" w:hAnsi="宋体" w:cs="Arial" w:hint="eastAsia"/>
          <w:sz w:val="24"/>
        </w:rPr>
        <w:t>信息保密；</w:t>
      </w:r>
    </w:p>
    <w:p w14:paraId="6E924D0A" w14:textId="77777777" w:rsidR="00DA4179" w:rsidRPr="00DA4179" w:rsidRDefault="00DA4179" w:rsidP="00DA4179">
      <w:pPr>
        <w:numPr>
          <w:ilvl w:val="3"/>
          <w:numId w:val="28"/>
        </w:numPr>
        <w:spacing w:line="360" w:lineRule="auto"/>
        <w:rPr>
          <w:rFonts w:ascii="宋体" w:hAnsi="宋体" w:cs="Arial"/>
          <w:sz w:val="24"/>
        </w:rPr>
      </w:pPr>
      <w:r w:rsidRPr="00DA4179">
        <w:rPr>
          <w:rFonts w:ascii="宋体" w:hAnsi="宋体" w:cs="Arial" w:hint="eastAsia"/>
          <w:sz w:val="24"/>
        </w:rPr>
        <w:t>不将获得的信息用做其他任何用途；</w:t>
      </w:r>
    </w:p>
    <w:p w14:paraId="7DA27922" w14:textId="77777777" w:rsidR="00DA4179" w:rsidRPr="00DA4179" w:rsidRDefault="00DA4179" w:rsidP="00DA4179">
      <w:pPr>
        <w:numPr>
          <w:ilvl w:val="3"/>
          <w:numId w:val="28"/>
        </w:numPr>
        <w:spacing w:line="360" w:lineRule="auto"/>
        <w:rPr>
          <w:rFonts w:ascii="宋体" w:hAnsi="宋体" w:cs="Arial"/>
          <w:sz w:val="24"/>
        </w:rPr>
      </w:pPr>
      <w:r w:rsidRPr="00DA4179">
        <w:rPr>
          <w:rFonts w:ascii="宋体" w:hAnsi="宋体" w:cs="Arial" w:hint="eastAsia"/>
          <w:sz w:val="24"/>
        </w:rPr>
        <w:t>不将获得的信息使个人获益或第三方面获益；</w:t>
      </w:r>
    </w:p>
    <w:p w14:paraId="5D0DFAF8" w14:textId="77777777" w:rsidR="00DA4179" w:rsidRPr="00DA4179" w:rsidRDefault="00DA4179" w:rsidP="00DA4179">
      <w:pPr>
        <w:numPr>
          <w:ilvl w:val="3"/>
          <w:numId w:val="28"/>
        </w:numPr>
        <w:spacing w:line="360" w:lineRule="auto"/>
        <w:rPr>
          <w:rFonts w:ascii="宋体" w:hAnsi="宋体" w:cs="Arial"/>
          <w:sz w:val="24"/>
        </w:rPr>
      </w:pPr>
      <w:r w:rsidRPr="00DA4179">
        <w:rPr>
          <w:rFonts w:ascii="宋体" w:hAnsi="宋体" w:cs="Arial" w:hint="eastAsia"/>
          <w:sz w:val="24"/>
        </w:rPr>
        <w:t>在未经甲方事先书面许可的情况下，不得将所获信息的任何部分透漏给第三方。对于同样性质和重要性的信息，甲方将采取同样的措施和态度予以保密。这里所说的同样性质和重要是指任何属于乙方自己的、出于类似原因不希望公布或散发的信息。</w:t>
      </w:r>
    </w:p>
    <w:p w14:paraId="7C61F267"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如果是依照法律规定应予披露的信息，乙方应及时告知甲方，在获得甲方许可后方可使用。</w:t>
      </w:r>
    </w:p>
    <w:p w14:paraId="549D525A"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所提供的任何书面或其他形式的信息，在此都将被视为甲方的财产。按照甲方的要求，任何有形形式的信息及其所有副件应迅速交还或销毁。据此，乙方应向甲方提供类似的书面保证。</w:t>
      </w:r>
    </w:p>
    <w:p w14:paraId="326D2721"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乙方相关项目负责人和工程师必须签署由甲方提供的信息安全保密协议。</w:t>
      </w:r>
    </w:p>
    <w:p w14:paraId="2082EE10" w14:textId="77777777" w:rsidR="00DA4179" w:rsidRPr="00DA4179" w:rsidRDefault="00DA4179" w:rsidP="00DA4179">
      <w:pPr>
        <w:numPr>
          <w:ilvl w:val="3"/>
          <w:numId w:val="27"/>
        </w:numPr>
        <w:spacing w:line="360" w:lineRule="auto"/>
        <w:rPr>
          <w:rFonts w:ascii="宋体" w:hAnsi="宋体" w:cs="Arial"/>
          <w:sz w:val="24"/>
        </w:rPr>
      </w:pPr>
      <w:r w:rsidRPr="00DA4179">
        <w:rPr>
          <w:rFonts w:ascii="宋体" w:hAnsi="宋体" w:cs="Arial" w:hint="eastAsia"/>
          <w:sz w:val="24"/>
        </w:rPr>
        <w:t>乙方没有获得甲方授权或许可，不可拍照或电子记录所提及信息的任何部份</w:t>
      </w:r>
    </w:p>
    <w:p w14:paraId="59F3A3D1" w14:textId="77777777" w:rsidR="00DA4179" w:rsidRPr="00DA4179" w:rsidRDefault="00DA4179" w:rsidP="00DA4179">
      <w:pPr>
        <w:spacing w:line="360" w:lineRule="auto"/>
        <w:rPr>
          <w:rFonts w:ascii="宋体" w:hAnsi="宋体" w:cs="Arial"/>
          <w:sz w:val="24"/>
        </w:rPr>
      </w:pPr>
    </w:p>
    <w:p w14:paraId="72E0781E" w14:textId="77777777" w:rsidR="00DA4179" w:rsidRPr="00DA4179" w:rsidRDefault="00DA4179" w:rsidP="00DA4179">
      <w:pPr>
        <w:autoSpaceDE w:val="0"/>
        <w:autoSpaceDN w:val="0"/>
        <w:adjustRightInd w:val="0"/>
        <w:spacing w:line="360" w:lineRule="auto"/>
        <w:jc w:val="left"/>
        <w:rPr>
          <w:rFonts w:ascii="宋体" w:hAnsi="宋体" w:cs="Arial"/>
          <w:b/>
          <w:kern w:val="0"/>
          <w:sz w:val="24"/>
        </w:rPr>
      </w:pPr>
      <w:r w:rsidRPr="00DA4179">
        <w:rPr>
          <w:rFonts w:ascii="宋体" w:hAnsi="宋体" w:cs="Arial"/>
          <w:b/>
          <w:sz w:val="24"/>
        </w:rPr>
        <w:t>第</w:t>
      </w:r>
      <w:r w:rsidRPr="00DA4179">
        <w:rPr>
          <w:rFonts w:ascii="宋体" w:hAnsi="宋体" w:cs="Arial" w:hint="eastAsia"/>
          <w:b/>
          <w:sz w:val="24"/>
        </w:rPr>
        <w:t>八</w:t>
      </w:r>
      <w:r w:rsidRPr="00DA4179">
        <w:rPr>
          <w:rFonts w:ascii="宋体" w:hAnsi="宋体" w:cs="Arial"/>
          <w:b/>
          <w:sz w:val="24"/>
        </w:rPr>
        <w:t>条</w:t>
      </w:r>
      <w:r w:rsidRPr="00DA4179">
        <w:rPr>
          <w:rFonts w:ascii="宋体" w:hAnsi="宋体" w:cs="Arial"/>
          <w:b/>
          <w:kern w:val="0"/>
          <w:sz w:val="24"/>
        </w:rPr>
        <w:t>、</w:t>
      </w:r>
      <w:r w:rsidRPr="00DA4179">
        <w:rPr>
          <w:rFonts w:ascii="宋体" w:hAnsi="宋体" w:cs="Arial" w:hint="eastAsia"/>
          <w:b/>
          <w:kern w:val="0"/>
          <w:sz w:val="24"/>
        </w:rPr>
        <w:t>不可抗力</w:t>
      </w:r>
    </w:p>
    <w:p w14:paraId="286D0605" w14:textId="77777777" w:rsidR="00DA4179" w:rsidRPr="00DA4179" w:rsidRDefault="00DA4179" w:rsidP="00DA4179">
      <w:pPr>
        <w:numPr>
          <w:ilvl w:val="0"/>
          <w:numId w:val="29"/>
        </w:numPr>
        <w:spacing w:line="360" w:lineRule="auto"/>
        <w:rPr>
          <w:rFonts w:ascii="宋体" w:hAnsi="宋体" w:cs="Arial"/>
          <w:sz w:val="24"/>
          <w:u w:val="single"/>
        </w:rPr>
      </w:pPr>
      <w:r w:rsidRPr="00DA4179">
        <w:rPr>
          <w:rFonts w:ascii="宋体" w:hAnsi="宋体" w:cs="Arial" w:hint="eastAsia"/>
          <w:sz w:val="24"/>
        </w:rPr>
        <w:t>如因不可抗力致使双方不能履行本合同中的部分或全部义务时，双方均不负违约责任。但不能履行义务一方应在合理的时间内，向对方报告所发生的不可抗力并提供</w:t>
      </w:r>
      <w:r w:rsidRPr="00DA4179">
        <w:rPr>
          <w:rFonts w:ascii="宋体" w:hAnsi="宋体" w:cs="Arial" w:hint="eastAsia"/>
          <w:sz w:val="24"/>
        </w:rPr>
        <w:lastRenderedPageBreak/>
        <w:t>有关部门的证明文件。本条所称“不可抗力”是指自然灾害、重大疫情、恶劣天气条件、政府行为、社会异常事件（包括罢工、政变、骚乱、游行等）或新颁布的法律、法规等不能预见、不能避免并不能克服的客观情况。</w:t>
      </w:r>
    </w:p>
    <w:p w14:paraId="798CAFAD" w14:textId="77777777" w:rsidR="00DA4179" w:rsidRPr="00DA4179" w:rsidRDefault="00DA4179" w:rsidP="00DA4179">
      <w:pPr>
        <w:spacing w:line="360" w:lineRule="auto"/>
        <w:rPr>
          <w:rFonts w:ascii="宋体" w:hAnsi="宋体" w:cs="Arial"/>
          <w:sz w:val="24"/>
          <w:u w:val="single"/>
        </w:rPr>
      </w:pPr>
    </w:p>
    <w:p w14:paraId="253C7317" w14:textId="77777777" w:rsidR="00DA4179" w:rsidRPr="00DA4179" w:rsidRDefault="00DA4179" w:rsidP="00DA4179">
      <w:pPr>
        <w:spacing w:line="360" w:lineRule="auto"/>
        <w:rPr>
          <w:rFonts w:ascii="宋体" w:hAnsi="宋体" w:cs="Arial"/>
          <w:b/>
          <w:sz w:val="24"/>
        </w:rPr>
      </w:pPr>
      <w:r w:rsidRPr="00DA4179">
        <w:rPr>
          <w:rFonts w:ascii="宋体" w:hAnsi="宋体" w:cs="Arial" w:hint="eastAsia"/>
          <w:b/>
          <w:sz w:val="24"/>
        </w:rPr>
        <w:t>第九条、法律适用及争议解决</w:t>
      </w:r>
    </w:p>
    <w:p w14:paraId="1B17FAEC" w14:textId="77777777" w:rsidR="00DA4179" w:rsidRPr="00DA4179" w:rsidRDefault="00DA4179" w:rsidP="00DA4179">
      <w:pPr>
        <w:numPr>
          <w:ilvl w:val="0"/>
          <w:numId w:val="30"/>
        </w:numPr>
        <w:spacing w:line="360" w:lineRule="auto"/>
        <w:rPr>
          <w:rFonts w:ascii="宋体" w:hAnsi="宋体" w:cs="Arial"/>
          <w:sz w:val="24"/>
        </w:rPr>
      </w:pPr>
      <w:r w:rsidRPr="00DA4179">
        <w:rPr>
          <w:rFonts w:ascii="宋体" w:hAnsi="宋体" w:cs="Arial"/>
          <w:sz w:val="24"/>
        </w:rPr>
        <w:t>因履行本合同所发生的争议，双方应首先友好协商解决。</w:t>
      </w:r>
    </w:p>
    <w:p w14:paraId="0201E0BE" w14:textId="77777777" w:rsidR="00DA4179" w:rsidRPr="00DA4179" w:rsidRDefault="00DA4179" w:rsidP="00DA4179">
      <w:pPr>
        <w:numPr>
          <w:ilvl w:val="0"/>
          <w:numId w:val="30"/>
        </w:numPr>
        <w:spacing w:line="360" w:lineRule="auto"/>
        <w:rPr>
          <w:rFonts w:ascii="宋体" w:hAnsi="宋体" w:cs="Arial"/>
          <w:sz w:val="24"/>
        </w:rPr>
      </w:pPr>
      <w:r w:rsidRPr="00DA4179">
        <w:rPr>
          <w:rFonts w:ascii="宋体" w:hAnsi="宋体" w:cs="Arial" w:hint="eastAsia"/>
          <w:sz w:val="24"/>
        </w:rPr>
        <w:t>涉及质量问题争议需进行鉴定的，应由双方共同委托甲方所在地鉴定机构进行鉴定，鉴定费用按照责任比例承担。</w:t>
      </w:r>
    </w:p>
    <w:p w14:paraId="1D17848F" w14:textId="77777777" w:rsidR="00DA4179" w:rsidRPr="00DA4179" w:rsidRDefault="00DA4179" w:rsidP="00DA4179">
      <w:pPr>
        <w:numPr>
          <w:ilvl w:val="0"/>
          <w:numId w:val="30"/>
        </w:numPr>
        <w:spacing w:line="360" w:lineRule="auto"/>
        <w:rPr>
          <w:rFonts w:ascii="宋体" w:hAnsi="宋体" w:cs="Arial"/>
          <w:sz w:val="24"/>
        </w:rPr>
      </w:pPr>
      <w:r w:rsidRPr="00DA4179">
        <w:rPr>
          <w:rFonts w:ascii="宋体" w:hAnsi="宋体" w:cs="Arial"/>
          <w:sz w:val="24"/>
        </w:rPr>
        <w:t>协商无法达成一致的，</w:t>
      </w:r>
      <w:r w:rsidRPr="00DA4179">
        <w:rPr>
          <w:rFonts w:ascii="宋体" w:hAnsi="宋体" w:cs="Arial" w:hint="eastAsia"/>
          <w:sz w:val="24"/>
        </w:rPr>
        <w:t>任何一方可向甲方所在地基层人民法院提起诉讼</w:t>
      </w:r>
      <w:r w:rsidRPr="00DA4179">
        <w:rPr>
          <w:rFonts w:ascii="宋体" w:hAnsi="宋体" w:cs="Arial"/>
          <w:sz w:val="24"/>
        </w:rPr>
        <w:t>。</w:t>
      </w:r>
    </w:p>
    <w:p w14:paraId="2A4529E2" w14:textId="77777777" w:rsidR="00DA4179" w:rsidRPr="00DA4179" w:rsidRDefault="00DA4179" w:rsidP="00DA4179">
      <w:pPr>
        <w:numPr>
          <w:ilvl w:val="0"/>
          <w:numId w:val="30"/>
        </w:numPr>
        <w:spacing w:line="360" w:lineRule="auto"/>
        <w:rPr>
          <w:rFonts w:ascii="宋体" w:hAnsi="宋体" w:cs="Arial"/>
          <w:sz w:val="24"/>
        </w:rPr>
      </w:pPr>
      <w:r w:rsidRPr="00DA4179">
        <w:rPr>
          <w:rFonts w:ascii="宋体" w:hAnsi="宋体" w:cs="Arial" w:hint="eastAsia"/>
          <w:sz w:val="24"/>
        </w:rPr>
        <w:t>合同争议解决</w:t>
      </w:r>
      <w:r w:rsidRPr="00DA4179">
        <w:rPr>
          <w:rFonts w:ascii="宋体" w:hAnsi="宋体" w:cs="Arial"/>
          <w:sz w:val="24"/>
        </w:rPr>
        <w:t>期间，</w:t>
      </w:r>
      <w:r w:rsidRPr="00DA4179">
        <w:rPr>
          <w:rFonts w:ascii="宋体" w:hAnsi="宋体" w:cs="Arial" w:hint="eastAsia"/>
          <w:sz w:val="24"/>
        </w:rPr>
        <w:t>除</w:t>
      </w:r>
      <w:r w:rsidRPr="00DA4179">
        <w:rPr>
          <w:rFonts w:ascii="宋体" w:hAnsi="宋体" w:cs="Arial"/>
          <w:sz w:val="24"/>
        </w:rPr>
        <w:t>所涉及</w:t>
      </w:r>
      <w:r w:rsidRPr="00DA4179">
        <w:rPr>
          <w:rFonts w:ascii="宋体" w:hAnsi="宋体" w:cs="Arial" w:hint="eastAsia"/>
          <w:sz w:val="24"/>
        </w:rPr>
        <w:t>的</w:t>
      </w:r>
      <w:r w:rsidRPr="00DA4179">
        <w:rPr>
          <w:rFonts w:ascii="宋体" w:hAnsi="宋体" w:cs="Arial"/>
          <w:sz w:val="24"/>
        </w:rPr>
        <w:t>问题外，合同其余部分应继续履行。</w:t>
      </w:r>
    </w:p>
    <w:p w14:paraId="3A649BF8" w14:textId="77777777" w:rsidR="00DA4179" w:rsidRPr="00DA4179" w:rsidRDefault="00DA4179" w:rsidP="00DA4179">
      <w:pPr>
        <w:spacing w:line="360" w:lineRule="auto"/>
        <w:rPr>
          <w:rFonts w:ascii="宋体" w:hAnsi="宋体" w:cs="Arial"/>
          <w:sz w:val="24"/>
        </w:rPr>
      </w:pPr>
    </w:p>
    <w:p w14:paraId="40C03CE7" w14:textId="77777777" w:rsidR="00DA4179" w:rsidRPr="00DA4179" w:rsidRDefault="00DA4179" w:rsidP="00DA4179">
      <w:pPr>
        <w:spacing w:line="360" w:lineRule="auto"/>
        <w:rPr>
          <w:rFonts w:ascii="宋体" w:hAnsi="宋体" w:cs="Arial"/>
          <w:b/>
          <w:sz w:val="24"/>
        </w:rPr>
      </w:pPr>
      <w:r w:rsidRPr="00DA4179">
        <w:rPr>
          <w:rFonts w:ascii="宋体" w:hAnsi="宋体" w:cs="Arial" w:hint="eastAsia"/>
          <w:b/>
          <w:sz w:val="24"/>
        </w:rPr>
        <w:t>第十条、廉政责任</w:t>
      </w:r>
    </w:p>
    <w:p w14:paraId="29ED5285" w14:textId="77777777" w:rsidR="00DA4179" w:rsidRPr="00DA4179" w:rsidRDefault="00DA4179" w:rsidP="00DA4179">
      <w:pPr>
        <w:numPr>
          <w:ilvl w:val="0"/>
          <w:numId w:val="31"/>
        </w:numPr>
        <w:spacing w:line="360" w:lineRule="auto"/>
        <w:rPr>
          <w:rFonts w:ascii="宋体" w:hAnsi="宋体"/>
          <w:sz w:val="24"/>
        </w:rPr>
      </w:pPr>
      <w:r w:rsidRPr="00DA4179">
        <w:rPr>
          <w:rFonts w:ascii="宋体" w:hAnsi="宋体" w:hint="eastAsia"/>
          <w:sz w:val="24"/>
        </w:rPr>
        <w:t>乙方不得在计算机软件采购业务往来中，向甲方有关人员馈赠礼物、礼金、有价证券等，不得以回扣、宴请等方式影响甲方工作人员采购或使用本合同涉及产品的选择权，不得在学术活动中提供旅游、超标准支付食宿费用。</w:t>
      </w:r>
    </w:p>
    <w:p w14:paraId="108381AD" w14:textId="77777777" w:rsidR="00DA4179" w:rsidRPr="00DA4179" w:rsidRDefault="00DA4179" w:rsidP="00DA4179">
      <w:pPr>
        <w:numPr>
          <w:ilvl w:val="0"/>
          <w:numId w:val="31"/>
        </w:numPr>
        <w:spacing w:line="360" w:lineRule="auto"/>
        <w:rPr>
          <w:rFonts w:ascii="宋体" w:hAnsi="宋体"/>
          <w:sz w:val="24"/>
        </w:rPr>
      </w:pPr>
      <w:r w:rsidRPr="00DA4179">
        <w:rPr>
          <w:rFonts w:ascii="宋体" w:hAnsi="宋体" w:hint="eastAsia"/>
          <w:sz w:val="24"/>
        </w:rPr>
        <w:t xml:space="preserve">甲方工作人员不得以暗示或任何形式索要回扣、提成、有价证券、现金、信用卡、购物卡等。 </w:t>
      </w:r>
    </w:p>
    <w:p w14:paraId="201276A8" w14:textId="77777777" w:rsidR="00DA4179" w:rsidRPr="00DA4179" w:rsidRDefault="00DA4179" w:rsidP="00DA4179">
      <w:pPr>
        <w:numPr>
          <w:ilvl w:val="0"/>
          <w:numId w:val="31"/>
        </w:numPr>
        <w:spacing w:line="360" w:lineRule="auto"/>
        <w:rPr>
          <w:rFonts w:ascii="宋体" w:hAnsi="宋体"/>
          <w:sz w:val="24"/>
        </w:rPr>
      </w:pPr>
      <w:r w:rsidRPr="00DA4179">
        <w:rPr>
          <w:rFonts w:ascii="宋体" w:hAnsi="宋体" w:hint="eastAsia"/>
          <w:sz w:val="24"/>
        </w:rPr>
        <w:t>乙方指定作为销售代表洽谈业务。销售代表必须在工作时间到甲方指定地点联系商谈，不得到门诊、病房、行政办公空间等推销本院使用产品，不得借故到甲方相关领导、部门负责人及相关工作人员家中或其它场所访谈并提供任何好处费。</w:t>
      </w:r>
    </w:p>
    <w:p w14:paraId="7F5ED655" w14:textId="77777777" w:rsidR="00DA4179" w:rsidRPr="00DA4179" w:rsidRDefault="00DA4179" w:rsidP="00DA4179">
      <w:pPr>
        <w:numPr>
          <w:ilvl w:val="0"/>
          <w:numId w:val="31"/>
        </w:numPr>
        <w:spacing w:line="360" w:lineRule="auto"/>
        <w:rPr>
          <w:rFonts w:ascii="宋体" w:hAnsi="宋体"/>
          <w:sz w:val="24"/>
        </w:rPr>
      </w:pPr>
      <w:r w:rsidRPr="00DA4179">
        <w:rPr>
          <w:rFonts w:ascii="宋体" w:hAnsi="宋体" w:hint="eastAsia"/>
          <w:sz w:val="24"/>
        </w:rPr>
        <w:t>甲方工作人员如违反以上条款的，乙方应予以拒绝，并有责任如实向甲方纪检监察部门反映情况，甲方将依据有关党纪法规和制度规定予以处理，涉嫌违法的，移送司法机关处理。</w:t>
      </w:r>
    </w:p>
    <w:p w14:paraId="745169C5" w14:textId="77777777" w:rsidR="00DA4179" w:rsidRPr="00DA4179" w:rsidRDefault="00DA4179" w:rsidP="00DA4179">
      <w:pPr>
        <w:numPr>
          <w:ilvl w:val="0"/>
          <w:numId w:val="31"/>
        </w:numPr>
        <w:spacing w:line="360" w:lineRule="auto"/>
        <w:rPr>
          <w:rFonts w:ascii="宋体" w:hAnsi="宋体" w:cs="Arial"/>
          <w:sz w:val="24"/>
        </w:rPr>
      </w:pPr>
      <w:r w:rsidRPr="00DA4179">
        <w:rPr>
          <w:rFonts w:ascii="宋体" w:hAnsi="宋体" w:hint="eastAsia"/>
          <w:sz w:val="24"/>
        </w:rPr>
        <w:t>乙方工作人员如违反以上条款的，一经发现，甲方有权终止本合同，由乙方承担合同终止导致的损失赔偿责任，并将乙方列入「不合格供应商清单」，甲方在未来至少三年内将不再与乙方发生供货业务往来，同时向有关部门报告。</w:t>
      </w:r>
    </w:p>
    <w:p w14:paraId="7253A42C" w14:textId="77777777" w:rsidR="00DA4179" w:rsidRPr="00DA4179" w:rsidRDefault="00DA4179" w:rsidP="00DA4179">
      <w:pPr>
        <w:spacing w:line="360" w:lineRule="auto"/>
        <w:rPr>
          <w:rFonts w:ascii="宋体" w:hAnsi="宋体"/>
          <w:sz w:val="24"/>
        </w:rPr>
      </w:pPr>
    </w:p>
    <w:p w14:paraId="0DCE24B2" w14:textId="77777777" w:rsidR="00DA4179" w:rsidRPr="00DA4179" w:rsidRDefault="00DA4179" w:rsidP="00DA4179">
      <w:pPr>
        <w:spacing w:line="360" w:lineRule="auto"/>
        <w:rPr>
          <w:rFonts w:ascii="宋体" w:hAnsi="宋体" w:cs="Arial"/>
          <w:b/>
          <w:sz w:val="24"/>
        </w:rPr>
      </w:pPr>
      <w:r w:rsidRPr="00DA4179">
        <w:rPr>
          <w:rFonts w:ascii="宋体" w:hAnsi="宋体" w:cs="Arial"/>
          <w:b/>
          <w:sz w:val="24"/>
        </w:rPr>
        <w:t>第十</w:t>
      </w:r>
      <w:r w:rsidRPr="00DA4179">
        <w:rPr>
          <w:rFonts w:ascii="宋体" w:hAnsi="宋体" w:cs="Arial" w:hint="eastAsia"/>
          <w:b/>
          <w:sz w:val="24"/>
        </w:rPr>
        <w:t>一</w:t>
      </w:r>
      <w:r w:rsidRPr="00DA4179">
        <w:rPr>
          <w:rFonts w:ascii="宋体" w:hAnsi="宋体" w:cs="Arial"/>
          <w:b/>
          <w:sz w:val="24"/>
        </w:rPr>
        <w:t>条、其他</w:t>
      </w:r>
      <w:r w:rsidRPr="00DA4179">
        <w:rPr>
          <w:rFonts w:ascii="宋体" w:hAnsi="宋体" w:cs="Arial" w:hint="eastAsia"/>
          <w:b/>
          <w:sz w:val="24"/>
        </w:rPr>
        <w:t>事项</w:t>
      </w:r>
    </w:p>
    <w:p w14:paraId="38628C1E" w14:textId="77777777" w:rsidR="00DA4179" w:rsidRPr="00DA4179" w:rsidRDefault="00DA4179" w:rsidP="00DA4179">
      <w:pPr>
        <w:numPr>
          <w:ilvl w:val="0"/>
          <w:numId w:val="32"/>
        </w:numPr>
        <w:spacing w:line="360" w:lineRule="auto"/>
        <w:ind w:left="426" w:hanging="426"/>
        <w:rPr>
          <w:rFonts w:ascii="宋体" w:hAnsi="宋体" w:cs="Arial"/>
          <w:sz w:val="24"/>
        </w:rPr>
      </w:pPr>
      <w:r w:rsidRPr="00DA4179">
        <w:rPr>
          <w:rFonts w:ascii="宋体" w:hAnsi="宋体" w:cs="Arial" w:hint="eastAsia"/>
          <w:sz w:val="24"/>
        </w:rPr>
        <w:t>合同内容变更均应以书面约定为准。</w:t>
      </w:r>
    </w:p>
    <w:p w14:paraId="37A6315E" w14:textId="77777777" w:rsidR="00DA4179" w:rsidRPr="00DA4179" w:rsidRDefault="00DA4179" w:rsidP="00DA4179">
      <w:pPr>
        <w:numPr>
          <w:ilvl w:val="0"/>
          <w:numId w:val="32"/>
        </w:numPr>
        <w:spacing w:line="360" w:lineRule="auto"/>
        <w:ind w:left="426" w:hanging="426"/>
        <w:rPr>
          <w:rFonts w:ascii="宋体" w:hAnsi="宋体" w:cs="Arial"/>
          <w:sz w:val="24"/>
        </w:rPr>
      </w:pPr>
      <w:r w:rsidRPr="00DA4179">
        <w:rPr>
          <w:rFonts w:ascii="宋体" w:hAnsi="宋体" w:cs="Arial"/>
          <w:sz w:val="24"/>
        </w:rPr>
        <w:t>本合同经双方法定代表人或授权代表签字、盖章后生效。</w:t>
      </w:r>
    </w:p>
    <w:p w14:paraId="7DC0AE26" w14:textId="77777777" w:rsidR="00DA4179" w:rsidRPr="00DA4179" w:rsidRDefault="00DA4179" w:rsidP="00DA4179">
      <w:pPr>
        <w:numPr>
          <w:ilvl w:val="0"/>
          <w:numId w:val="32"/>
        </w:numPr>
        <w:spacing w:line="360" w:lineRule="auto"/>
        <w:ind w:left="426" w:hanging="426"/>
        <w:rPr>
          <w:rFonts w:ascii="宋体" w:hAnsi="宋体" w:cs="Arial"/>
          <w:sz w:val="24"/>
        </w:rPr>
      </w:pPr>
      <w:r w:rsidRPr="00DA4179">
        <w:rPr>
          <w:rFonts w:ascii="宋体" w:hAnsi="宋体" w:cs="Arial"/>
          <w:sz w:val="24"/>
        </w:rPr>
        <w:lastRenderedPageBreak/>
        <w:t>本合约正本4份，</w:t>
      </w:r>
      <w:r w:rsidRPr="00DA4179">
        <w:rPr>
          <w:rFonts w:ascii="宋体" w:hAnsi="宋体" w:cs="Arial" w:hint="eastAsia"/>
          <w:sz w:val="24"/>
        </w:rPr>
        <w:t>甲方</w:t>
      </w:r>
      <w:r w:rsidRPr="00DA4179">
        <w:rPr>
          <w:rFonts w:ascii="宋体" w:hAnsi="宋体" w:cs="Arial"/>
          <w:sz w:val="24"/>
        </w:rPr>
        <w:t>3份，</w:t>
      </w:r>
      <w:r w:rsidRPr="00DA4179">
        <w:rPr>
          <w:rFonts w:ascii="宋体" w:hAnsi="宋体" w:cs="Arial" w:hint="eastAsia"/>
          <w:sz w:val="24"/>
        </w:rPr>
        <w:t>乙方</w:t>
      </w:r>
      <w:r w:rsidRPr="00DA4179">
        <w:rPr>
          <w:rFonts w:ascii="宋体" w:hAnsi="宋体" w:cs="Arial"/>
          <w:sz w:val="24"/>
        </w:rPr>
        <w:t>1份。</w:t>
      </w:r>
    </w:p>
    <w:p w14:paraId="63E5E130" w14:textId="77777777" w:rsidR="00DA4179" w:rsidRPr="00DA4179" w:rsidRDefault="00DA4179" w:rsidP="00DA4179">
      <w:pPr>
        <w:spacing w:line="360" w:lineRule="auto"/>
        <w:rPr>
          <w:rFonts w:ascii="宋体" w:hAnsi="宋体" w:cs="Arial"/>
          <w:sz w:val="24"/>
        </w:rPr>
      </w:pPr>
    </w:p>
    <w:p w14:paraId="04FCD22C" w14:textId="77777777" w:rsidR="00DA4179" w:rsidRPr="00DA4179" w:rsidRDefault="00DA4179" w:rsidP="00DA4179">
      <w:pPr>
        <w:keepNext/>
        <w:spacing w:line="360" w:lineRule="auto"/>
        <w:rPr>
          <w:rFonts w:ascii="宋体" w:hAnsi="宋体" w:cs="Arial"/>
          <w:b/>
          <w:sz w:val="24"/>
        </w:rPr>
      </w:pPr>
      <w:r w:rsidRPr="00DA4179">
        <w:rPr>
          <w:rFonts w:ascii="宋体" w:hAnsi="宋体" w:cs="Arial"/>
          <w:b/>
          <w:sz w:val="24"/>
        </w:rPr>
        <w:t>第十</w:t>
      </w:r>
      <w:r w:rsidRPr="00DA4179">
        <w:rPr>
          <w:rFonts w:ascii="宋体" w:hAnsi="宋体" w:cs="Arial" w:hint="eastAsia"/>
          <w:b/>
          <w:sz w:val="24"/>
        </w:rPr>
        <w:t>二</w:t>
      </w:r>
      <w:r w:rsidRPr="00DA4179">
        <w:rPr>
          <w:rFonts w:ascii="宋体" w:hAnsi="宋体" w:cs="Arial"/>
          <w:b/>
          <w:sz w:val="24"/>
        </w:rPr>
        <w:t>条、</w:t>
      </w:r>
      <w:r w:rsidRPr="00DA4179">
        <w:rPr>
          <w:rFonts w:ascii="宋体" w:hAnsi="宋体" w:cs="Arial" w:hint="eastAsia"/>
          <w:b/>
          <w:sz w:val="24"/>
        </w:rPr>
        <w:t>合同</w:t>
      </w:r>
      <w:r w:rsidRPr="00DA4179">
        <w:rPr>
          <w:rFonts w:ascii="宋体" w:hAnsi="宋体" w:cs="Arial"/>
          <w:b/>
          <w:sz w:val="24"/>
        </w:rPr>
        <w:t>附件</w:t>
      </w:r>
    </w:p>
    <w:p w14:paraId="72178C64"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合同附件</w:t>
      </w:r>
      <w:r w:rsidRPr="00DA4179">
        <w:rPr>
          <w:rFonts w:ascii="宋体" w:hAnsi="宋体" w:cs="Arial"/>
          <w:sz w:val="24"/>
        </w:rPr>
        <w:t>是</w:t>
      </w:r>
      <w:r w:rsidRPr="00DA4179">
        <w:rPr>
          <w:rFonts w:ascii="宋体" w:hAnsi="宋体" w:cs="Arial" w:hint="eastAsia"/>
          <w:sz w:val="24"/>
        </w:rPr>
        <w:t>本合同</w:t>
      </w:r>
      <w:r w:rsidRPr="00DA4179">
        <w:rPr>
          <w:rFonts w:ascii="宋体" w:hAnsi="宋体" w:cs="Arial"/>
          <w:sz w:val="24"/>
        </w:rPr>
        <w:t>不可分割的组成部分，与本合同具有同等法律效力，本合同的附件包括以下内</w:t>
      </w:r>
      <w:r w:rsidRPr="00DA4179">
        <w:rPr>
          <w:rFonts w:ascii="宋体" w:hAnsi="宋体" w:cs="Arial" w:hint="eastAsia"/>
          <w:sz w:val="24"/>
        </w:rPr>
        <w:t>容</w:t>
      </w:r>
      <w:r w:rsidRPr="00DA4179">
        <w:rPr>
          <w:rFonts w:ascii="宋体" w:hAnsi="宋体" w:cs="Arial"/>
          <w:sz w:val="24"/>
        </w:rPr>
        <w:t>：</w:t>
      </w:r>
    </w:p>
    <w:p w14:paraId="0C71D131"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附件一：乙方营业执照、相关经营许可证</w:t>
      </w:r>
    </w:p>
    <w:p w14:paraId="0572F7D5"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附件二：合同标的授权文件</w:t>
      </w:r>
    </w:p>
    <w:p w14:paraId="269A4E3E"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附件三：分项报价表、配置清单及技术参数</w:t>
      </w:r>
    </w:p>
    <w:p w14:paraId="08B86C48"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附件四：中标通知书（仅针对公开招标项目）</w:t>
      </w:r>
    </w:p>
    <w:p w14:paraId="261EABC6" w14:textId="77777777" w:rsidR="00DA4179" w:rsidRPr="00DA4179" w:rsidRDefault="00DA4179" w:rsidP="00DA4179">
      <w:pPr>
        <w:keepNext/>
        <w:spacing w:line="360" w:lineRule="auto"/>
        <w:rPr>
          <w:rFonts w:ascii="宋体" w:hAnsi="宋体" w:cs="Arial"/>
          <w:sz w:val="24"/>
        </w:rPr>
      </w:pPr>
      <w:r w:rsidRPr="00DA4179">
        <w:rPr>
          <w:rFonts w:ascii="宋体" w:hAnsi="宋体" w:cs="Arial" w:hint="eastAsia"/>
          <w:sz w:val="24"/>
        </w:rPr>
        <w:t>附件五：乙方法定代表人授权书（仅针对乙方由法定代表人授权人签署的合同）</w:t>
      </w:r>
    </w:p>
    <w:p w14:paraId="01B08574" w14:textId="77777777" w:rsidR="00DA4179" w:rsidRPr="00DA4179" w:rsidRDefault="00DA4179" w:rsidP="00DA4179">
      <w:pPr>
        <w:keepNext/>
        <w:spacing w:line="360" w:lineRule="auto"/>
        <w:rPr>
          <w:rFonts w:ascii="宋体" w:hAnsi="宋体" w:cs="Arial"/>
          <w:sz w:val="24"/>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DA4179" w:rsidRPr="00DA4179" w14:paraId="7151229C" w14:textId="77777777" w:rsidTr="00983D0B">
        <w:trPr>
          <w:trHeight w:val="3570"/>
        </w:trPr>
        <w:tc>
          <w:tcPr>
            <w:tcW w:w="4613" w:type="dxa"/>
          </w:tcPr>
          <w:p w14:paraId="6BFC614B"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甲方法定代表人或授权代表</w:t>
            </w:r>
          </w:p>
          <w:p w14:paraId="4C2D7641"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（签字/签章）：</w:t>
            </w:r>
          </w:p>
          <w:p w14:paraId="071E7DB3" w14:textId="77777777" w:rsidR="00DA4179" w:rsidRPr="00DA4179" w:rsidRDefault="00DA4179" w:rsidP="00DA4179">
            <w:pPr>
              <w:pStyle w:val="af4"/>
              <w:keepNext/>
              <w:spacing w:line="360" w:lineRule="auto"/>
              <w:ind w:left="1260" w:hanging="420"/>
              <w:rPr>
                <w:rFonts w:hAnsi="宋体" w:cs="Arial" w:hint="default"/>
                <w:sz w:val="24"/>
                <w:szCs w:val="24"/>
              </w:rPr>
            </w:pPr>
          </w:p>
          <w:p w14:paraId="37C8E696" w14:textId="77777777" w:rsidR="00DA4179" w:rsidRPr="00DA4179" w:rsidRDefault="00DA4179" w:rsidP="00DA4179">
            <w:pPr>
              <w:pStyle w:val="af4"/>
              <w:keepNext/>
              <w:spacing w:line="360" w:lineRule="auto"/>
              <w:ind w:left="1260" w:hanging="420"/>
              <w:rPr>
                <w:rFonts w:hAnsi="宋体" w:cs="Arial" w:hint="default"/>
                <w:sz w:val="24"/>
                <w:szCs w:val="24"/>
              </w:rPr>
            </w:pPr>
          </w:p>
          <w:p w14:paraId="3142E8ED" w14:textId="77777777" w:rsidR="00DA4179" w:rsidRPr="00DA4179" w:rsidRDefault="00DA4179" w:rsidP="00DA4179">
            <w:pPr>
              <w:pStyle w:val="af4"/>
              <w:keepNext/>
              <w:spacing w:line="360" w:lineRule="auto"/>
              <w:ind w:left="1260" w:hanging="420"/>
              <w:rPr>
                <w:rFonts w:hAnsi="宋体" w:cs="Arial" w:hint="default"/>
                <w:sz w:val="24"/>
                <w:szCs w:val="24"/>
              </w:rPr>
            </w:pPr>
          </w:p>
          <w:p w14:paraId="6EEE9D2B"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地址：</w:t>
            </w:r>
            <w:r w:rsidRPr="00DA4179">
              <w:rPr>
                <w:rFonts w:hAnsi="宋体"/>
                <w:sz w:val="24"/>
                <w:szCs w:val="24"/>
              </w:rPr>
              <w:t xml:space="preserve"> </w:t>
            </w:r>
            <w:r w:rsidRPr="00DA4179">
              <w:rPr>
                <w:rFonts w:hAnsi="宋体" w:cs="Arial"/>
                <w:sz w:val="24"/>
                <w:szCs w:val="24"/>
              </w:rPr>
              <w:t xml:space="preserve">            </w:t>
            </w:r>
          </w:p>
          <w:p w14:paraId="531068FD"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电话：</w:t>
            </w:r>
            <w:r w:rsidRPr="00DA4179">
              <w:rPr>
                <w:rFonts w:hAnsi="宋体"/>
                <w:sz w:val="24"/>
                <w:szCs w:val="24"/>
              </w:rPr>
              <w:t xml:space="preserve"> </w:t>
            </w:r>
          </w:p>
          <w:p w14:paraId="3798A12E"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纳税人识别号：</w:t>
            </w:r>
            <w:r w:rsidRPr="00DA4179">
              <w:rPr>
                <w:rFonts w:hAnsi="宋体"/>
                <w:sz w:val="24"/>
                <w:szCs w:val="24"/>
              </w:rPr>
              <w:t xml:space="preserve"> </w:t>
            </w:r>
          </w:p>
          <w:p w14:paraId="756C316F"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开户行：</w:t>
            </w:r>
            <w:r w:rsidRPr="00DA4179">
              <w:rPr>
                <w:rFonts w:hAnsi="宋体"/>
                <w:sz w:val="24"/>
                <w:szCs w:val="24"/>
              </w:rPr>
              <w:t xml:space="preserve"> </w:t>
            </w:r>
          </w:p>
          <w:p w14:paraId="52B1535A"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账号：</w:t>
            </w:r>
            <w:r w:rsidRPr="00DA4179">
              <w:rPr>
                <w:rFonts w:hAnsi="宋体"/>
                <w:sz w:val="24"/>
                <w:szCs w:val="24"/>
              </w:rPr>
              <w:t xml:space="preserve"> </w:t>
            </w:r>
          </w:p>
          <w:p w14:paraId="77D7906A"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日期：      年   月    日</w:t>
            </w:r>
          </w:p>
          <w:p w14:paraId="23CC21DA"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甲方（盖章）：</w:t>
            </w:r>
          </w:p>
          <w:p w14:paraId="693B7F09" w14:textId="77777777" w:rsidR="00DA4179" w:rsidRPr="00DA4179" w:rsidRDefault="00DA4179" w:rsidP="00DA4179">
            <w:pPr>
              <w:pStyle w:val="af4"/>
              <w:keepNext/>
              <w:spacing w:line="360" w:lineRule="auto"/>
              <w:ind w:left="1260" w:hanging="420"/>
              <w:rPr>
                <w:rFonts w:hAnsi="宋体" w:cs="Arial" w:hint="default"/>
                <w:sz w:val="24"/>
                <w:szCs w:val="24"/>
              </w:rPr>
            </w:pPr>
          </w:p>
        </w:tc>
        <w:tc>
          <w:tcPr>
            <w:tcW w:w="4411" w:type="dxa"/>
          </w:tcPr>
          <w:p w14:paraId="2A856A1E"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乙方法定代表人或授权代表</w:t>
            </w:r>
          </w:p>
          <w:p w14:paraId="5B44BF50"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（签字/签章）：</w:t>
            </w:r>
          </w:p>
          <w:p w14:paraId="776C45AA" w14:textId="77777777" w:rsidR="00DA4179" w:rsidRPr="00DA4179" w:rsidRDefault="00DA4179" w:rsidP="00DA4179">
            <w:pPr>
              <w:pStyle w:val="af4"/>
              <w:keepNext/>
              <w:spacing w:line="360" w:lineRule="auto"/>
              <w:ind w:left="1260" w:hanging="420"/>
              <w:rPr>
                <w:rFonts w:hAnsi="宋体" w:cs="Arial" w:hint="default"/>
                <w:sz w:val="24"/>
                <w:szCs w:val="24"/>
              </w:rPr>
            </w:pPr>
          </w:p>
          <w:p w14:paraId="0FB9704A" w14:textId="77777777" w:rsidR="00DA4179" w:rsidRPr="00DA4179" w:rsidRDefault="00DA4179" w:rsidP="00DA4179">
            <w:pPr>
              <w:pStyle w:val="af4"/>
              <w:keepNext/>
              <w:spacing w:line="360" w:lineRule="auto"/>
              <w:ind w:left="1260" w:hanging="420"/>
              <w:rPr>
                <w:rFonts w:hAnsi="宋体" w:cs="Arial" w:hint="default"/>
                <w:sz w:val="24"/>
                <w:szCs w:val="24"/>
              </w:rPr>
            </w:pPr>
          </w:p>
          <w:p w14:paraId="58157F27" w14:textId="77777777" w:rsidR="00DA4179" w:rsidRPr="00DA4179" w:rsidRDefault="00DA4179" w:rsidP="00DA4179">
            <w:pPr>
              <w:pStyle w:val="af4"/>
              <w:keepNext/>
              <w:spacing w:line="360" w:lineRule="auto"/>
              <w:ind w:left="1260" w:hanging="420"/>
              <w:rPr>
                <w:rFonts w:hAnsi="宋体" w:cs="Arial" w:hint="default"/>
                <w:sz w:val="24"/>
                <w:szCs w:val="24"/>
              </w:rPr>
            </w:pPr>
          </w:p>
          <w:p w14:paraId="4BBBE4D1"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地址：</w:t>
            </w:r>
            <w:r w:rsidRPr="00DA4179">
              <w:rPr>
                <w:rFonts w:hAnsi="宋体"/>
                <w:sz w:val="24"/>
                <w:szCs w:val="24"/>
              </w:rPr>
              <w:t xml:space="preserve">  </w:t>
            </w:r>
            <w:r w:rsidRPr="00DA4179">
              <w:rPr>
                <w:rFonts w:hAnsi="宋体" w:cs="Arial"/>
                <w:sz w:val="24"/>
                <w:szCs w:val="24"/>
              </w:rPr>
              <w:t xml:space="preserve">    </w:t>
            </w:r>
          </w:p>
          <w:p w14:paraId="0246041D"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电话：</w:t>
            </w:r>
            <w:r w:rsidRPr="00DA4179">
              <w:rPr>
                <w:rFonts w:hAnsi="宋体"/>
                <w:sz w:val="24"/>
                <w:szCs w:val="24"/>
              </w:rPr>
              <w:t xml:space="preserve"> </w:t>
            </w:r>
          </w:p>
          <w:p w14:paraId="53188C60"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纳税人识别号：</w:t>
            </w:r>
            <w:r w:rsidRPr="00DA4179">
              <w:rPr>
                <w:rFonts w:hAnsi="宋体"/>
                <w:sz w:val="24"/>
                <w:szCs w:val="24"/>
              </w:rPr>
              <w:t xml:space="preserve"> </w:t>
            </w:r>
          </w:p>
          <w:p w14:paraId="6FCE0F6C"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开户行：</w:t>
            </w:r>
            <w:r w:rsidRPr="00DA4179">
              <w:rPr>
                <w:rFonts w:hAnsi="宋体"/>
                <w:sz w:val="24"/>
                <w:szCs w:val="24"/>
              </w:rPr>
              <w:t xml:space="preserve"> </w:t>
            </w:r>
          </w:p>
          <w:p w14:paraId="4F329D31"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账号：</w:t>
            </w:r>
            <w:r w:rsidRPr="00DA4179">
              <w:rPr>
                <w:rFonts w:hAnsi="宋体"/>
                <w:sz w:val="24"/>
                <w:szCs w:val="24"/>
              </w:rPr>
              <w:t xml:space="preserve"> </w:t>
            </w:r>
          </w:p>
          <w:p w14:paraId="63C53D7C"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日期：      年   月    日</w:t>
            </w:r>
          </w:p>
          <w:p w14:paraId="20D4B256" w14:textId="77777777" w:rsidR="00DA4179" w:rsidRPr="00DA4179" w:rsidRDefault="00DA4179" w:rsidP="00DA4179">
            <w:pPr>
              <w:pStyle w:val="af4"/>
              <w:keepNext/>
              <w:spacing w:line="360" w:lineRule="auto"/>
              <w:ind w:left="1260" w:hanging="420"/>
              <w:rPr>
                <w:rFonts w:hAnsi="宋体" w:cs="Arial" w:hint="default"/>
                <w:sz w:val="24"/>
                <w:szCs w:val="24"/>
              </w:rPr>
            </w:pPr>
            <w:r w:rsidRPr="00DA4179">
              <w:rPr>
                <w:rFonts w:hAnsi="宋体" w:cs="Arial"/>
                <w:sz w:val="24"/>
                <w:szCs w:val="24"/>
              </w:rPr>
              <w:t>乙方（盖章）：</w:t>
            </w:r>
          </w:p>
          <w:p w14:paraId="1ACA637D" w14:textId="77777777" w:rsidR="00DA4179" w:rsidRPr="00DA4179" w:rsidRDefault="00DA4179" w:rsidP="00DA4179">
            <w:pPr>
              <w:pStyle w:val="af4"/>
              <w:keepNext/>
              <w:spacing w:line="360" w:lineRule="auto"/>
              <w:ind w:left="1260" w:hanging="420"/>
              <w:rPr>
                <w:rFonts w:hAnsi="宋体" w:cs="Arial" w:hint="default"/>
                <w:sz w:val="24"/>
                <w:szCs w:val="24"/>
              </w:rPr>
            </w:pPr>
          </w:p>
          <w:p w14:paraId="61576882" w14:textId="77777777" w:rsidR="00DA4179" w:rsidRPr="00DA4179" w:rsidRDefault="00DA4179" w:rsidP="00DA4179">
            <w:pPr>
              <w:pStyle w:val="af4"/>
              <w:keepNext/>
              <w:spacing w:line="360" w:lineRule="auto"/>
              <w:ind w:left="1260" w:hanging="420"/>
              <w:rPr>
                <w:rFonts w:hAnsi="宋体" w:cs="Arial" w:hint="default"/>
                <w:sz w:val="24"/>
                <w:szCs w:val="24"/>
              </w:rPr>
            </w:pPr>
          </w:p>
        </w:tc>
      </w:tr>
    </w:tbl>
    <w:p w14:paraId="50A99D47" w14:textId="77777777" w:rsidR="00DA4179" w:rsidRPr="00DA4179" w:rsidRDefault="00DA4179" w:rsidP="00DA4179">
      <w:pPr>
        <w:spacing w:line="360" w:lineRule="auto"/>
        <w:rPr>
          <w:rFonts w:ascii="宋体" w:hAnsi="宋体"/>
          <w:sz w:val="24"/>
        </w:rPr>
      </w:pPr>
    </w:p>
    <w:p w14:paraId="0A535699" w14:textId="77777777" w:rsidR="00E400DF" w:rsidRPr="00DA4179" w:rsidRDefault="00E400DF" w:rsidP="00DA4179">
      <w:pPr>
        <w:pStyle w:val="af4"/>
        <w:spacing w:line="360" w:lineRule="auto"/>
        <w:ind w:firstLine="560"/>
        <w:rPr>
          <w:rFonts w:hAnsi="宋体" w:hint="default"/>
          <w:sz w:val="24"/>
          <w:szCs w:val="24"/>
        </w:rPr>
      </w:pPr>
    </w:p>
    <w:p w14:paraId="3A2DE534" w14:textId="77777777" w:rsidR="00E400DF" w:rsidRDefault="00000000">
      <w:pPr>
        <w:widowControl/>
        <w:jc w:val="left"/>
        <w:rPr>
          <w:rFonts w:ascii="宋体" w:cs="宋体"/>
          <w:sz w:val="24"/>
        </w:rPr>
      </w:pPr>
      <w:r>
        <w:rPr>
          <w:rFonts w:ascii="宋体" w:cs="宋体"/>
          <w:sz w:val="24"/>
        </w:rPr>
        <w:br w:type="page"/>
      </w:r>
    </w:p>
    <w:p w14:paraId="0DBEC985" w14:textId="77777777" w:rsidR="00E400DF" w:rsidRDefault="00E400DF">
      <w:pPr>
        <w:spacing w:line="360" w:lineRule="auto"/>
        <w:rPr>
          <w:rFonts w:ascii="宋体" w:cs="宋体"/>
          <w:sz w:val="24"/>
        </w:rPr>
      </w:pPr>
    </w:p>
    <w:p w14:paraId="6B45ADAF" w14:textId="77777777" w:rsidR="00E400DF" w:rsidRDefault="00000000">
      <w:pPr>
        <w:spacing w:line="360" w:lineRule="auto"/>
        <w:jc w:val="center"/>
        <w:outlineLvl w:val="0"/>
        <w:rPr>
          <w:rFonts w:ascii="宋体" w:hAnsi="宋体"/>
          <w:b/>
          <w:sz w:val="36"/>
          <w:szCs w:val="36"/>
        </w:rPr>
      </w:pPr>
      <w:bookmarkStart w:id="788" w:name="_Toc132207052"/>
      <w:r>
        <w:rPr>
          <w:rFonts w:ascii="宋体" w:hAnsi="宋体"/>
          <w:b/>
          <w:sz w:val="36"/>
          <w:szCs w:val="36"/>
        </w:rPr>
        <w:t>第七章  投标文件格式</w:t>
      </w:r>
      <w:bookmarkEnd w:id="788"/>
    </w:p>
    <w:p w14:paraId="6B24FF85" w14:textId="77777777" w:rsidR="00E400DF" w:rsidRDefault="00E400DF">
      <w:pPr>
        <w:tabs>
          <w:tab w:val="left" w:pos="900"/>
          <w:tab w:val="left" w:pos="1980"/>
        </w:tabs>
        <w:snapToGrid w:val="0"/>
        <w:spacing w:line="360" w:lineRule="auto"/>
        <w:ind w:left="142"/>
        <w:rPr>
          <w:rFonts w:ascii="宋体" w:hAnsi="宋体"/>
          <w:b/>
          <w:sz w:val="24"/>
        </w:rPr>
      </w:pPr>
    </w:p>
    <w:p w14:paraId="056B6F5B" w14:textId="77777777" w:rsidR="00E400DF" w:rsidRDefault="00E400DF">
      <w:pPr>
        <w:tabs>
          <w:tab w:val="left" w:pos="900"/>
          <w:tab w:val="left" w:pos="1980"/>
        </w:tabs>
        <w:snapToGrid w:val="0"/>
        <w:spacing w:line="360" w:lineRule="auto"/>
        <w:ind w:left="142"/>
        <w:rPr>
          <w:rFonts w:ascii="宋体" w:hAnsi="宋体"/>
          <w:b/>
          <w:sz w:val="24"/>
        </w:rPr>
      </w:pPr>
    </w:p>
    <w:p w14:paraId="059BA80A" w14:textId="77777777" w:rsidR="00E400DF" w:rsidRDefault="00000000">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3F8A4107" w14:textId="77777777" w:rsidR="00E400DF" w:rsidRDefault="00000000">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35ED88A1" w14:textId="77777777" w:rsidR="00E400DF"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749F4F38" w14:textId="77777777" w:rsidR="00E400DF"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1EAF032B" w14:textId="77777777" w:rsidR="00E400DF" w:rsidRDefault="00000000">
      <w:pPr>
        <w:widowControl/>
        <w:spacing w:line="360" w:lineRule="auto"/>
        <w:jc w:val="left"/>
        <w:rPr>
          <w:rFonts w:ascii="宋体" w:hAnsi="宋体"/>
          <w:sz w:val="24"/>
        </w:rPr>
      </w:pPr>
      <w:r>
        <w:rPr>
          <w:rFonts w:ascii="宋体" w:hAnsi="宋体"/>
          <w:sz w:val="24"/>
        </w:rPr>
        <w:br w:type="page"/>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3B194AC9" w14:textId="77777777" w:rsidR="00E400DF" w:rsidRDefault="00000000">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5456C368" w14:textId="77777777" w:rsidR="00E400DF" w:rsidRDefault="00E400DF">
      <w:pPr>
        <w:spacing w:line="360" w:lineRule="auto"/>
        <w:rPr>
          <w:rFonts w:ascii="宋体" w:hAnsi="宋体"/>
          <w:b/>
          <w:spacing w:val="20"/>
          <w:szCs w:val="21"/>
        </w:rPr>
      </w:pPr>
    </w:p>
    <w:p w14:paraId="1F934413" w14:textId="77777777" w:rsidR="00E400DF" w:rsidRDefault="00000000">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6FA757D4" w14:textId="77777777" w:rsidR="00E400DF" w:rsidRDefault="00E400DF">
      <w:pPr>
        <w:spacing w:line="360" w:lineRule="auto"/>
        <w:jc w:val="center"/>
        <w:rPr>
          <w:rFonts w:ascii="宋体" w:hAnsi="宋体"/>
          <w:szCs w:val="21"/>
        </w:rPr>
      </w:pPr>
    </w:p>
    <w:p w14:paraId="01E1526F" w14:textId="77777777" w:rsidR="00E400DF"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3C242DE3" w14:textId="77777777" w:rsidR="00E400DF" w:rsidRDefault="00000000">
      <w:pPr>
        <w:spacing w:line="360" w:lineRule="auto"/>
        <w:jc w:val="center"/>
        <w:rPr>
          <w:rFonts w:ascii="宋体" w:hAnsi="宋体"/>
          <w:b/>
          <w:spacing w:val="60"/>
          <w:sz w:val="52"/>
          <w:szCs w:val="52"/>
        </w:rPr>
      </w:pPr>
      <w:r>
        <w:rPr>
          <w:rFonts w:ascii="宋体" w:hAnsi="宋体"/>
          <w:b/>
          <w:spacing w:val="60"/>
          <w:sz w:val="52"/>
          <w:szCs w:val="52"/>
        </w:rPr>
        <w:t>（资格证明文件）</w:t>
      </w:r>
    </w:p>
    <w:p w14:paraId="530134D5" w14:textId="77777777" w:rsidR="00E400DF" w:rsidRDefault="00E400DF">
      <w:pPr>
        <w:spacing w:line="360" w:lineRule="auto"/>
        <w:ind w:firstLineChars="150" w:firstLine="542"/>
        <w:rPr>
          <w:rFonts w:ascii="宋体" w:hAnsi="宋体"/>
          <w:b/>
          <w:spacing w:val="20"/>
          <w:sz w:val="32"/>
          <w:szCs w:val="32"/>
        </w:rPr>
      </w:pPr>
    </w:p>
    <w:p w14:paraId="7054B847" w14:textId="77777777" w:rsidR="00E400DF" w:rsidRDefault="00E400DF">
      <w:pPr>
        <w:spacing w:line="360" w:lineRule="auto"/>
        <w:ind w:firstLineChars="150" w:firstLine="542"/>
        <w:rPr>
          <w:rFonts w:ascii="宋体" w:hAnsi="宋体"/>
          <w:b/>
          <w:spacing w:val="20"/>
          <w:sz w:val="32"/>
          <w:szCs w:val="32"/>
        </w:rPr>
      </w:pPr>
    </w:p>
    <w:p w14:paraId="7D2E6105" w14:textId="77777777" w:rsidR="00E400DF"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774CE5F0" w14:textId="77777777" w:rsidR="00E400DF"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5C1E2265" w14:textId="77777777" w:rsidR="00E400DF" w:rsidRDefault="00E400DF">
      <w:pPr>
        <w:spacing w:line="360" w:lineRule="auto"/>
        <w:ind w:firstLineChars="150" w:firstLine="542"/>
        <w:rPr>
          <w:rFonts w:ascii="宋体" w:hAnsi="宋体"/>
          <w:b/>
          <w:spacing w:val="20"/>
          <w:sz w:val="32"/>
          <w:szCs w:val="32"/>
        </w:rPr>
      </w:pPr>
    </w:p>
    <w:p w14:paraId="0B1A606D" w14:textId="77777777" w:rsidR="00E400DF" w:rsidRDefault="00E400DF">
      <w:pPr>
        <w:spacing w:line="360" w:lineRule="auto"/>
        <w:ind w:firstLineChars="150" w:firstLine="542"/>
        <w:rPr>
          <w:rFonts w:ascii="宋体" w:hAnsi="宋体"/>
          <w:b/>
          <w:spacing w:val="20"/>
          <w:sz w:val="32"/>
          <w:szCs w:val="32"/>
        </w:rPr>
      </w:pPr>
    </w:p>
    <w:p w14:paraId="0DF1E003" w14:textId="77777777" w:rsidR="00E400DF" w:rsidRDefault="00E400DF">
      <w:pPr>
        <w:spacing w:line="360" w:lineRule="auto"/>
        <w:jc w:val="center"/>
        <w:rPr>
          <w:rFonts w:ascii="宋体" w:hAnsi="宋体"/>
          <w:b/>
          <w:sz w:val="32"/>
          <w:szCs w:val="32"/>
        </w:rPr>
      </w:pPr>
    </w:p>
    <w:p w14:paraId="132B7F3A" w14:textId="77777777" w:rsidR="00E400DF" w:rsidRDefault="00E400DF">
      <w:pPr>
        <w:spacing w:line="360" w:lineRule="auto"/>
        <w:jc w:val="center"/>
        <w:rPr>
          <w:rFonts w:ascii="宋体" w:hAnsi="宋体"/>
          <w:b/>
          <w:sz w:val="32"/>
          <w:szCs w:val="32"/>
        </w:rPr>
      </w:pPr>
    </w:p>
    <w:p w14:paraId="06BC8706" w14:textId="77777777" w:rsidR="00E400DF" w:rsidRDefault="00E400DF">
      <w:pPr>
        <w:spacing w:line="360" w:lineRule="auto"/>
        <w:jc w:val="center"/>
        <w:rPr>
          <w:rFonts w:ascii="宋体" w:hAnsi="宋体"/>
          <w:b/>
          <w:sz w:val="32"/>
          <w:szCs w:val="32"/>
        </w:rPr>
      </w:pPr>
    </w:p>
    <w:p w14:paraId="0994B871" w14:textId="77777777" w:rsidR="00E400DF" w:rsidRDefault="00E400DF">
      <w:pPr>
        <w:spacing w:line="360" w:lineRule="auto"/>
        <w:jc w:val="center"/>
        <w:rPr>
          <w:rFonts w:ascii="宋体" w:hAnsi="宋体"/>
          <w:b/>
          <w:spacing w:val="20"/>
          <w:sz w:val="32"/>
          <w:szCs w:val="32"/>
        </w:rPr>
      </w:pPr>
    </w:p>
    <w:p w14:paraId="29747090" w14:textId="77777777" w:rsidR="00E400DF" w:rsidRDefault="00E400DF">
      <w:pPr>
        <w:spacing w:line="360" w:lineRule="auto"/>
        <w:jc w:val="center"/>
        <w:rPr>
          <w:rFonts w:ascii="宋体" w:hAnsi="宋体"/>
          <w:b/>
          <w:spacing w:val="20"/>
          <w:sz w:val="32"/>
          <w:szCs w:val="32"/>
        </w:rPr>
      </w:pPr>
    </w:p>
    <w:p w14:paraId="730F0FEA" w14:textId="77777777" w:rsidR="00E400DF" w:rsidRDefault="00E400DF">
      <w:pPr>
        <w:spacing w:line="360" w:lineRule="auto"/>
        <w:jc w:val="center"/>
        <w:rPr>
          <w:rFonts w:ascii="宋体" w:hAnsi="宋体"/>
          <w:b/>
          <w:spacing w:val="20"/>
          <w:sz w:val="32"/>
          <w:szCs w:val="32"/>
        </w:rPr>
      </w:pPr>
    </w:p>
    <w:p w14:paraId="23E2686A" w14:textId="77777777" w:rsidR="00E400DF"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3FCC6D45" w14:textId="77777777" w:rsidR="00E400DF" w:rsidRDefault="00E400DF">
      <w:pPr>
        <w:spacing w:line="360" w:lineRule="auto"/>
        <w:jc w:val="center"/>
        <w:rPr>
          <w:rFonts w:ascii="宋体" w:hAnsi="宋体"/>
          <w:b/>
          <w:sz w:val="32"/>
          <w:szCs w:val="32"/>
        </w:rPr>
      </w:pPr>
    </w:p>
    <w:p w14:paraId="2088C3D7" w14:textId="77777777" w:rsidR="00E400DF" w:rsidRDefault="00000000">
      <w:pPr>
        <w:spacing w:line="360" w:lineRule="auto"/>
        <w:rPr>
          <w:rFonts w:ascii="宋体" w:hAnsi="宋体"/>
          <w:b/>
        </w:rPr>
      </w:pPr>
      <w:r>
        <w:rPr>
          <w:rFonts w:ascii="宋体" w:hAnsi="宋体"/>
          <w:b/>
          <w:spacing w:val="20"/>
          <w:sz w:val="32"/>
          <w:szCs w:val="32"/>
        </w:rPr>
        <w:br w:type="page"/>
      </w:r>
    </w:p>
    <w:p w14:paraId="39CDC56E"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261BDAE3" w14:textId="77777777" w:rsidR="00E400DF" w:rsidRDefault="00000000">
      <w:pPr>
        <w:spacing w:line="360" w:lineRule="auto"/>
        <w:outlineLvl w:val="2"/>
        <w:rPr>
          <w:rFonts w:ascii="宋体" w:hAnsi="宋体"/>
          <w:sz w:val="24"/>
          <w:szCs w:val="20"/>
        </w:rPr>
      </w:pPr>
      <w:r>
        <w:rPr>
          <w:rFonts w:ascii="宋体" w:hAnsi="宋体"/>
          <w:sz w:val="24"/>
          <w:szCs w:val="20"/>
        </w:rPr>
        <w:t>1-1营业执照等证明文件</w:t>
      </w:r>
    </w:p>
    <w:p w14:paraId="15A90CB6" w14:textId="77777777" w:rsidR="00E400DF" w:rsidRDefault="00E400DF">
      <w:pPr>
        <w:tabs>
          <w:tab w:val="left" w:pos="1080"/>
        </w:tabs>
        <w:snapToGrid w:val="0"/>
        <w:spacing w:line="360" w:lineRule="auto"/>
        <w:rPr>
          <w:rFonts w:ascii="宋体" w:hAnsi="宋体"/>
          <w:sz w:val="24"/>
        </w:rPr>
      </w:pPr>
    </w:p>
    <w:p w14:paraId="11595838" w14:textId="77777777" w:rsidR="00E400DF" w:rsidRDefault="00000000">
      <w:pPr>
        <w:widowControl/>
        <w:spacing w:line="360" w:lineRule="auto"/>
        <w:jc w:val="left"/>
        <w:rPr>
          <w:rFonts w:ascii="宋体" w:hAnsi="宋体"/>
          <w:sz w:val="24"/>
          <w:szCs w:val="20"/>
        </w:rPr>
      </w:pPr>
      <w:r>
        <w:rPr>
          <w:rFonts w:ascii="宋体" w:hAnsi="宋体"/>
          <w:sz w:val="24"/>
        </w:rPr>
        <w:br w:type="page"/>
      </w:r>
    </w:p>
    <w:p w14:paraId="2B9A155E" w14:textId="77777777" w:rsidR="00E400DF" w:rsidRDefault="00000000">
      <w:pPr>
        <w:pStyle w:val="30"/>
        <w:spacing w:line="360" w:lineRule="auto"/>
        <w:rPr>
          <w:rFonts w:hAnsi="宋体"/>
          <w:b w:val="0"/>
          <w:bCs/>
        </w:rPr>
      </w:pPr>
      <w:r>
        <w:rPr>
          <w:rFonts w:hAnsi="宋体"/>
          <w:b w:val="0"/>
        </w:rPr>
        <w:lastRenderedPageBreak/>
        <w:t>1-2 投标人资格声明书（实质性格式）</w:t>
      </w:r>
    </w:p>
    <w:p w14:paraId="51327364" w14:textId="77777777" w:rsidR="00E400DF" w:rsidRDefault="00000000">
      <w:pPr>
        <w:spacing w:line="360" w:lineRule="auto"/>
        <w:jc w:val="center"/>
        <w:rPr>
          <w:rFonts w:ascii="宋体" w:hAnsi="宋体"/>
          <w:b/>
          <w:sz w:val="36"/>
          <w:szCs w:val="36"/>
        </w:rPr>
      </w:pPr>
      <w:r>
        <w:rPr>
          <w:rFonts w:ascii="宋体" w:hAnsi="宋体" w:hint="eastAsia"/>
          <w:b/>
          <w:sz w:val="36"/>
          <w:szCs w:val="36"/>
        </w:rPr>
        <w:t>投标人资格声明书</w:t>
      </w:r>
    </w:p>
    <w:p w14:paraId="17819EAB" w14:textId="77777777" w:rsidR="00E400DF" w:rsidRDefault="00E400DF">
      <w:pPr>
        <w:tabs>
          <w:tab w:val="left" w:pos="5580"/>
        </w:tabs>
        <w:spacing w:line="360" w:lineRule="auto"/>
        <w:rPr>
          <w:rFonts w:ascii="宋体" w:hAnsi="宋体"/>
          <w:sz w:val="24"/>
        </w:rPr>
      </w:pPr>
    </w:p>
    <w:p w14:paraId="62B0C9B4" w14:textId="77777777" w:rsidR="00E400DF"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336F873" w14:textId="77777777" w:rsidR="00E400DF" w:rsidRDefault="00000000">
      <w:pPr>
        <w:spacing w:line="360" w:lineRule="auto"/>
        <w:ind w:firstLineChars="200" w:firstLine="480"/>
        <w:rPr>
          <w:rFonts w:ascii="宋体" w:hAnsi="宋体"/>
          <w:sz w:val="24"/>
        </w:rPr>
      </w:pPr>
      <w:r>
        <w:rPr>
          <w:rFonts w:ascii="宋体" w:hAnsi="宋体"/>
          <w:sz w:val="24"/>
        </w:rPr>
        <w:t>在参与本次项目投标中，我单位承诺：</w:t>
      </w:r>
    </w:p>
    <w:p w14:paraId="5EE6297E"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14:paraId="3ED2BF2F"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14:paraId="35FD43F1"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14:paraId="50245489"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CBD966"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535FD86C"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EFE942F" w14:textId="77777777" w:rsidR="00E400DF" w:rsidRDefault="00000000">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E400DF" w14:paraId="6220DB4D" w14:textId="77777777">
        <w:trPr>
          <w:trHeight w:val="430"/>
          <w:jc w:val="center"/>
        </w:trPr>
        <w:tc>
          <w:tcPr>
            <w:tcW w:w="950" w:type="dxa"/>
            <w:vAlign w:val="center"/>
          </w:tcPr>
          <w:p w14:paraId="27878699" w14:textId="77777777" w:rsidR="00E400DF" w:rsidRDefault="00000000">
            <w:pPr>
              <w:spacing w:line="360" w:lineRule="auto"/>
              <w:jc w:val="center"/>
              <w:rPr>
                <w:rFonts w:ascii="宋体" w:hAnsi="宋体"/>
                <w:sz w:val="24"/>
              </w:rPr>
            </w:pPr>
            <w:r>
              <w:rPr>
                <w:rFonts w:ascii="宋体" w:hAnsi="宋体"/>
                <w:sz w:val="24"/>
              </w:rPr>
              <w:t>序号</w:t>
            </w:r>
          </w:p>
        </w:tc>
        <w:tc>
          <w:tcPr>
            <w:tcW w:w="4574" w:type="dxa"/>
            <w:vAlign w:val="center"/>
          </w:tcPr>
          <w:p w14:paraId="154365EA" w14:textId="77777777" w:rsidR="00E400DF" w:rsidRDefault="00000000">
            <w:pPr>
              <w:spacing w:line="360" w:lineRule="auto"/>
              <w:jc w:val="center"/>
              <w:rPr>
                <w:rFonts w:ascii="宋体" w:hAnsi="宋体"/>
                <w:sz w:val="24"/>
              </w:rPr>
            </w:pPr>
            <w:r>
              <w:rPr>
                <w:rFonts w:ascii="宋体" w:hAnsi="宋体"/>
                <w:sz w:val="24"/>
              </w:rPr>
              <w:t>单位名称</w:t>
            </w:r>
          </w:p>
        </w:tc>
        <w:tc>
          <w:tcPr>
            <w:tcW w:w="2976" w:type="dxa"/>
            <w:vAlign w:val="center"/>
          </w:tcPr>
          <w:p w14:paraId="55A97CAD" w14:textId="77777777" w:rsidR="00E400DF" w:rsidRDefault="00000000">
            <w:pPr>
              <w:spacing w:line="360" w:lineRule="auto"/>
              <w:jc w:val="center"/>
              <w:rPr>
                <w:rFonts w:ascii="宋体" w:hAnsi="宋体"/>
                <w:sz w:val="24"/>
              </w:rPr>
            </w:pPr>
            <w:r>
              <w:rPr>
                <w:rFonts w:ascii="宋体" w:hAnsi="宋体"/>
                <w:sz w:val="24"/>
              </w:rPr>
              <w:t>相互关系</w:t>
            </w:r>
          </w:p>
        </w:tc>
      </w:tr>
      <w:tr w:rsidR="00E400DF" w14:paraId="1A25DFD3" w14:textId="77777777">
        <w:trPr>
          <w:trHeight w:val="430"/>
          <w:jc w:val="center"/>
        </w:trPr>
        <w:tc>
          <w:tcPr>
            <w:tcW w:w="950" w:type="dxa"/>
            <w:vAlign w:val="center"/>
          </w:tcPr>
          <w:p w14:paraId="218A0CBD" w14:textId="77777777" w:rsidR="00E400DF" w:rsidRDefault="00000000">
            <w:pPr>
              <w:spacing w:line="360" w:lineRule="auto"/>
              <w:jc w:val="center"/>
              <w:rPr>
                <w:rFonts w:ascii="宋体" w:hAnsi="宋体"/>
                <w:sz w:val="24"/>
              </w:rPr>
            </w:pPr>
            <w:r>
              <w:rPr>
                <w:rFonts w:ascii="宋体" w:hAnsi="宋体"/>
                <w:sz w:val="24"/>
              </w:rPr>
              <w:t>1</w:t>
            </w:r>
          </w:p>
        </w:tc>
        <w:tc>
          <w:tcPr>
            <w:tcW w:w="4574" w:type="dxa"/>
            <w:vAlign w:val="center"/>
          </w:tcPr>
          <w:p w14:paraId="48177A7D" w14:textId="77777777" w:rsidR="00E400DF" w:rsidRDefault="00E400DF">
            <w:pPr>
              <w:spacing w:line="360" w:lineRule="auto"/>
              <w:jc w:val="center"/>
              <w:rPr>
                <w:rFonts w:ascii="宋体" w:hAnsi="宋体"/>
                <w:sz w:val="24"/>
              </w:rPr>
            </w:pPr>
          </w:p>
        </w:tc>
        <w:tc>
          <w:tcPr>
            <w:tcW w:w="2976" w:type="dxa"/>
            <w:vAlign w:val="center"/>
          </w:tcPr>
          <w:p w14:paraId="47C2E05B" w14:textId="77777777" w:rsidR="00E400DF" w:rsidRDefault="00E400DF">
            <w:pPr>
              <w:spacing w:line="360" w:lineRule="auto"/>
              <w:jc w:val="center"/>
              <w:rPr>
                <w:rFonts w:ascii="宋体" w:hAnsi="宋体"/>
                <w:sz w:val="24"/>
              </w:rPr>
            </w:pPr>
          </w:p>
        </w:tc>
      </w:tr>
      <w:tr w:rsidR="00E400DF" w14:paraId="575EFFF0" w14:textId="77777777">
        <w:trPr>
          <w:trHeight w:val="430"/>
          <w:jc w:val="center"/>
        </w:trPr>
        <w:tc>
          <w:tcPr>
            <w:tcW w:w="950" w:type="dxa"/>
            <w:vAlign w:val="center"/>
          </w:tcPr>
          <w:p w14:paraId="3A08502F" w14:textId="77777777" w:rsidR="00E400DF" w:rsidRDefault="00000000">
            <w:pPr>
              <w:spacing w:line="360" w:lineRule="auto"/>
              <w:jc w:val="center"/>
              <w:rPr>
                <w:rFonts w:ascii="宋体" w:hAnsi="宋体"/>
                <w:sz w:val="24"/>
              </w:rPr>
            </w:pPr>
            <w:r>
              <w:rPr>
                <w:rFonts w:ascii="宋体" w:hAnsi="宋体"/>
                <w:sz w:val="24"/>
              </w:rPr>
              <w:t>2</w:t>
            </w:r>
          </w:p>
        </w:tc>
        <w:tc>
          <w:tcPr>
            <w:tcW w:w="4574" w:type="dxa"/>
            <w:vAlign w:val="center"/>
          </w:tcPr>
          <w:p w14:paraId="6BF8ED31" w14:textId="77777777" w:rsidR="00E400DF" w:rsidRDefault="00E400DF">
            <w:pPr>
              <w:spacing w:line="360" w:lineRule="auto"/>
              <w:jc w:val="center"/>
              <w:rPr>
                <w:rFonts w:ascii="宋体" w:hAnsi="宋体"/>
                <w:sz w:val="24"/>
              </w:rPr>
            </w:pPr>
          </w:p>
        </w:tc>
        <w:tc>
          <w:tcPr>
            <w:tcW w:w="2976" w:type="dxa"/>
            <w:vAlign w:val="center"/>
          </w:tcPr>
          <w:p w14:paraId="47B07400" w14:textId="77777777" w:rsidR="00E400DF" w:rsidRDefault="00E400DF">
            <w:pPr>
              <w:spacing w:line="360" w:lineRule="auto"/>
              <w:jc w:val="center"/>
              <w:rPr>
                <w:rFonts w:ascii="宋体" w:hAnsi="宋体"/>
                <w:sz w:val="24"/>
              </w:rPr>
            </w:pPr>
          </w:p>
        </w:tc>
      </w:tr>
      <w:tr w:rsidR="00E400DF" w14:paraId="34FD7A6E" w14:textId="77777777">
        <w:trPr>
          <w:trHeight w:val="430"/>
          <w:jc w:val="center"/>
        </w:trPr>
        <w:tc>
          <w:tcPr>
            <w:tcW w:w="950" w:type="dxa"/>
            <w:vAlign w:val="center"/>
          </w:tcPr>
          <w:p w14:paraId="728D6F27" w14:textId="77777777" w:rsidR="00E400DF" w:rsidRDefault="00000000">
            <w:pPr>
              <w:spacing w:line="360" w:lineRule="auto"/>
              <w:jc w:val="center"/>
              <w:rPr>
                <w:rFonts w:ascii="宋体" w:hAnsi="宋体"/>
                <w:sz w:val="24"/>
              </w:rPr>
            </w:pPr>
            <w:r>
              <w:rPr>
                <w:rFonts w:ascii="宋体" w:hAnsi="宋体"/>
                <w:sz w:val="24"/>
              </w:rPr>
              <w:t>…</w:t>
            </w:r>
          </w:p>
        </w:tc>
        <w:tc>
          <w:tcPr>
            <w:tcW w:w="4574" w:type="dxa"/>
            <w:vAlign w:val="center"/>
          </w:tcPr>
          <w:p w14:paraId="36EE2A9F" w14:textId="77777777" w:rsidR="00E400DF" w:rsidRDefault="00E400DF">
            <w:pPr>
              <w:spacing w:line="360" w:lineRule="auto"/>
              <w:jc w:val="center"/>
              <w:rPr>
                <w:rFonts w:ascii="宋体" w:hAnsi="宋体"/>
                <w:sz w:val="24"/>
              </w:rPr>
            </w:pPr>
          </w:p>
        </w:tc>
        <w:tc>
          <w:tcPr>
            <w:tcW w:w="2976" w:type="dxa"/>
            <w:vAlign w:val="center"/>
          </w:tcPr>
          <w:p w14:paraId="69E5EE8D" w14:textId="77777777" w:rsidR="00E400DF" w:rsidRDefault="00E400DF">
            <w:pPr>
              <w:spacing w:line="360" w:lineRule="auto"/>
              <w:jc w:val="center"/>
              <w:rPr>
                <w:rFonts w:ascii="宋体" w:hAnsi="宋体"/>
                <w:sz w:val="24"/>
              </w:rPr>
            </w:pPr>
          </w:p>
        </w:tc>
      </w:tr>
    </w:tbl>
    <w:p w14:paraId="7B4E9451" w14:textId="77777777" w:rsidR="00E400DF" w:rsidRDefault="00000000">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109CD6C6" w14:textId="77777777" w:rsidR="00E400DF" w:rsidRDefault="00000000">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6BE81A68" w14:textId="77777777" w:rsidR="00E400DF" w:rsidRDefault="00000000">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4249F5A0" w14:textId="77777777" w:rsidR="00E400DF" w:rsidRDefault="00000000">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2A60E00E" w14:textId="77777777" w:rsidR="00E400DF" w:rsidRDefault="00000000">
      <w:pPr>
        <w:widowControl/>
        <w:spacing w:line="360" w:lineRule="auto"/>
        <w:jc w:val="left"/>
        <w:rPr>
          <w:rFonts w:ascii="宋体" w:hAnsi="宋体"/>
          <w:sz w:val="24"/>
        </w:rPr>
      </w:pPr>
      <w:r>
        <w:rPr>
          <w:rFonts w:ascii="宋体" w:hAnsi="宋体"/>
          <w:sz w:val="24"/>
        </w:rPr>
        <w:br w:type="page"/>
      </w:r>
    </w:p>
    <w:p w14:paraId="61804643"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2 落实政府采购政策需满足的资格要求（如有）</w:t>
      </w:r>
    </w:p>
    <w:p w14:paraId="111455A1" w14:textId="77777777" w:rsidR="00E400DF" w:rsidRDefault="00E400DF">
      <w:pPr>
        <w:spacing w:line="360" w:lineRule="auto"/>
        <w:rPr>
          <w:rFonts w:ascii="宋体" w:hAnsi="宋体"/>
        </w:rPr>
      </w:pPr>
    </w:p>
    <w:p w14:paraId="5425BA6F" w14:textId="77777777" w:rsidR="00E400DF" w:rsidRDefault="00E400DF">
      <w:pPr>
        <w:tabs>
          <w:tab w:val="left" w:pos="4860"/>
        </w:tabs>
        <w:spacing w:line="360" w:lineRule="auto"/>
        <w:ind w:right="1560" w:firstLineChars="200" w:firstLine="504"/>
        <w:jc w:val="center"/>
        <w:rPr>
          <w:rFonts w:ascii="宋体" w:hAnsi="宋体"/>
          <w:spacing w:val="6"/>
          <w:sz w:val="24"/>
        </w:rPr>
      </w:pPr>
    </w:p>
    <w:p w14:paraId="466E0FF6" w14:textId="77777777" w:rsidR="00E400DF" w:rsidRDefault="00000000">
      <w:pPr>
        <w:spacing w:line="360" w:lineRule="auto"/>
        <w:outlineLvl w:val="2"/>
        <w:rPr>
          <w:rFonts w:ascii="宋体" w:hAnsi="宋体"/>
          <w:sz w:val="24"/>
          <w:szCs w:val="20"/>
        </w:rPr>
      </w:pPr>
      <w:r>
        <w:rPr>
          <w:rFonts w:ascii="宋体" w:hAnsi="宋体"/>
          <w:szCs w:val="20"/>
        </w:rPr>
        <w:br w:type="page"/>
      </w:r>
    </w:p>
    <w:p w14:paraId="07672FD4"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1CA29B3B" w14:textId="77777777" w:rsidR="00E400DF" w:rsidRDefault="00000000">
      <w:pPr>
        <w:widowControl/>
        <w:spacing w:line="360" w:lineRule="auto"/>
        <w:jc w:val="left"/>
        <w:rPr>
          <w:rFonts w:ascii="宋体" w:hAnsi="宋体"/>
          <w:sz w:val="24"/>
          <w:szCs w:val="20"/>
        </w:rPr>
      </w:pPr>
      <w:r>
        <w:rPr>
          <w:rFonts w:ascii="宋体" w:hAnsi="宋体"/>
          <w:sz w:val="24"/>
          <w:szCs w:val="20"/>
        </w:rPr>
        <w:br w:type="page"/>
      </w:r>
    </w:p>
    <w:p w14:paraId="2529D74A"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4 投标保证金</w:t>
      </w:r>
      <w:r>
        <w:rPr>
          <w:rFonts w:ascii="宋体" w:hAnsi="宋体" w:hint="eastAsia"/>
          <w:sz w:val="24"/>
          <w:szCs w:val="20"/>
        </w:rPr>
        <w:t>凭证/</w:t>
      </w:r>
      <w:r>
        <w:rPr>
          <w:rFonts w:ascii="宋体" w:hAnsi="宋体"/>
          <w:sz w:val="24"/>
          <w:szCs w:val="20"/>
        </w:rPr>
        <w:t>交款单据复印件</w:t>
      </w:r>
    </w:p>
    <w:p w14:paraId="5134F5D8" w14:textId="77777777" w:rsidR="00E400DF" w:rsidRDefault="00000000">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77C82FA4" w14:textId="77777777" w:rsidR="00E400DF" w:rsidRDefault="00E400DF">
      <w:pPr>
        <w:spacing w:line="360" w:lineRule="auto"/>
        <w:rPr>
          <w:rFonts w:ascii="宋体" w:hAnsi="宋体"/>
          <w:sz w:val="24"/>
          <w:szCs w:val="20"/>
        </w:rPr>
      </w:pPr>
    </w:p>
    <w:p w14:paraId="55D88E0E" w14:textId="77777777" w:rsidR="00E400DF" w:rsidRDefault="00E400DF">
      <w:pPr>
        <w:spacing w:line="360" w:lineRule="auto"/>
        <w:rPr>
          <w:rFonts w:ascii="宋体" w:hAnsi="宋体"/>
          <w:sz w:val="24"/>
          <w:szCs w:val="20"/>
        </w:rPr>
      </w:pPr>
    </w:p>
    <w:p w14:paraId="6FCE8314" w14:textId="77777777" w:rsidR="00E400DF" w:rsidRDefault="00000000">
      <w:pPr>
        <w:spacing w:line="360" w:lineRule="auto"/>
        <w:rPr>
          <w:rFonts w:ascii="宋体" w:hAnsi="宋体"/>
          <w:sz w:val="24"/>
        </w:rPr>
      </w:pPr>
      <w:r>
        <w:rPr>
          <w:rFonts w:ascii="宋体" w:hAnsi="宋体"/>
          <w:sz w:val="24"/>
          <w:szCs w:val="20"/>
        </w:rPr>
        <w:br w:type="page"/>
      </w:r>
    </w:p>
    <w:p w14:paraId="3C8149D4" w14:textId="77777777" w:rsidR="00E400DF" w:rsidRDefault="00E400DF">
      <w:pPr>
        <w:tabs>
          <w:tab w:val="left" w:pos="5580"/>
        </w:tabs>
        <w:spacing w:line="360" w:lineRule="auto"/>
        <w:rPr>
          <w:rFonts w:ascii="宋体" w:hAnsi="宋体"/>
          <w:sz w:val="24"/>
        </w:rPr>
        <w:sectPr w:rsidR="00E400DF">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46FA19D0" w14:textId="77777777" w:rsidR="00E400DF" w:rsidRDefault="00000000">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03BD2B90" w14:textId="77777777" w:rsidR="00E400DF" w:rsidRDefault="00E400DF">
      <w:pPr>
        <w:spacing w:line="360" w:lineRule="auto"/>
        <w:rPr>
          <w:rFonts w:ascii="宋体" w:hAnsi="宋体"/>
          <w:b/>
          <w:spacing w:val="20"/>
          <w:szCs w:val="21"/>
        </w:rPr>
      </w:pPr>
    </w:p>
    <w:p w14:paraId="0B3CF57A" w14:textId="77777777" w:rsidR="00E400DF" w:rsidRDefault="00000000">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3CA20BB5" w14:textId="77777777" w:rsidR="00E400DF" w:rsidRDefault="00E400DF">
      <w:pPr>
        <w:spacing w:line="360" w:lineRule="auto"/>
        <w:jc w:val="center"/>
        <w:rPr>
          <w:rFonts w:ascii="宋体" w:hAnsi="宋体"/>
          <w:szCs w:val="21"/>
        </w:rPr>
      </w:pPr>
    </w:p>
    <w:p w14:paraId="2FA7F60C" w14:textId="77777777" w:rsidR="00E400DF"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5996F549" w14:textId="77777777" w:rsidR="00E400DF" w:rsidRDefault="00000000">
      <w:pPr>
        <w:spacing w:line="360" w:lineRule="auto"/>
        <w:jc w:val="center"/>
        <w:rPr>
          <w:rFonts w:ascii="宋体" w:hAnsi="宋体"/>
          <w:b/>
          <w:spacing w:val="60"/>
          <w:sz w:val="52"/>
          <w:szCs w:val="52"/>
        </w:rPr>
      </w:pPr>
      <w:r>
        <w:rPr>
          <w:rFonts w:ascii="宋体" w:hAnsi="宋体"/>
          <w:b/>
          <w:spacing w:val="60"/>
          <w:sz w:val="52"/>
          <w:szCs w:val="52"/>
        </w:rPr>
        <w:t>（商务技术文件）</w:t>
      </w:r>
    </w:p>
    <w:p w14:paraId="0F4CE3F0" w14:textId="77777777" w:rsidR="00E400DF" w:rsidRDefault="00E400DF">
      <w:pPr>
        <w:spacing w:line="360" w:lineRule="auto"/>
        <w:ind w:firstLineChars="150" w:firstLine="542"/>
        <w:rPr>
          <w:rFonts w:ascii="宋体" w:hAnsi="宋体"/>
          <w:b/>
          <w:spacing w:val="20"/>
          <w:sz w:val="32"/>
          <w:szCs w:val="32"/>
        </w:rPr>
      </w:pPr>
    </w:p>
    <w:p w14:paraId="13D12FAE" w14:textId="77777777" w:rsidR="00E400DF" w:rsidRDefault="00E400DF">
      <w:pPr>
        <w:spacing w:line="360" w:lineRule="auto"/>
        <w:ind w:firstLineChars="150" w:firstLine="542"/>
        <w:rPr>
          <w:rFonts w:ascii="宋体" w:hAnsi="宋体"/>
          <w:b/>
          <w:spacing w:val="20"/>
          <w:sz w:val="32"/>
          <w:szCs w:val="32"/>
        </w:rPr>
      </w:pPr>
    </w:p>
    <w:p w14:paraId="5B1ED03F" w14:textId="77777777" w:rsidR="00E400DF"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4827D6E7" w14:textId="77777777" w:rsidR="00E400DF"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3B6C49D7" w14:textId="77777777" w:rsidR="00E400DF" w:rsidRDefault="00E400DF">
      <w:pPr>
        <w:spacing w:line="360" w:lineRule="auto"/>
        <w:ind w:firstLineChars="150" w:firstLine="542"/>
        <w:rPr>
          <w:rFonts w:ascii="宋体" w:hAnsi="宋体"/>
          <w:b/>
          <w:spacing w:val="20"/>
          <w:sz w:val="32"/>
          <w:szCs w:val="32"/>
        </w:rPr>
      </w:pPr>
    </w:p>
    <w:p w14:paraId="4459827D" w14:textId="77777777" w:rsidR="00E400DF" w:rsidRDefault="00E400DF">
      <w:pPr>
        <w:spacing w:line="360" w:lineRule="auto"/>
        <w:ind w:firstLineChars="150" w:firstLine="542"/>
        <w:rPr>
          <w:rFonts w:ascii="宋体" w:hAnsi="宋体"/>
          <w:b/>
          <w:spacing w:val="20"/>
          <w:sz w:val="32"/>
          <w:szCs w:val="32"/>
        </w:rPr>
      </w:pPr>
    </w:p>
    <w:p w14:paraId="38EFD6E5" w14:textId="77777777" w:rsidR="00E400DF" w:rsidRDefault="00E400DF">
      <w:pPr>
        <w:spacing w:line="360" w:lineRule="auto"/>
        <w:jc w:val="center"/>
        <w:rPr>
          <w:rFonts w:ascii="宋体" w:hAnsi="宋体"/>
          <w:b/>
          <w:sz w:val="32"/>
          <w:szCs w:val="32"/>
        </w:rPr>
      </w:pPr>
    </w:p>
    <w:p w14:paraId="6413CEBB" w14:textId="77777777" w:rsidR="00E400DF" w:rsidRDefault="00E400DF">
      <w:pPr>
        <w:spacing w:line="360" w:lineRule="auto"/>
        <w:jc w:val="center"/>
        <w:rPr>
          <w:rFonts w:ascii="宋体" w:hAnsi="宋体"/>
          <w:b/>
          <w:sz w:val="32"/>
          <w:szCs w:val="32"/>
        </w:rPr>
      </w:pPr>
    </w:p>
    <w:p w14:paraId="66EEB6F8" w14:textId="77777777" w:rsidR="00E400DF" w:rsidRDefault="00E400DF">
      <w:pPr>
        <w:spacing w:line="360" w:lineRule="auto"/>
        <w:jc w:val="center"/>
        <w:rPr>
          <w:rFonts w:ascii="宋体" w:hAnsi="宋体"/>
          <w:b/>
          <w:sz w:val="32"/>
          <w:szCs w:val="32"/>
        </w:rPr>
      </w:pPr>
    </w:p>
    <w:p w14:paraId="6EEE3C88" w14:textId="77777777" w:rsidR="00E400DF" w:rsidRDefault="00E400DF">
      <w:pPr>
        <w:spacing w:line="360" w:lineRule="auto"/>
        <w:jc w:val="center"/>
        <w:rPr>
          <w:rFonts w:ascii="宋体" w:hAnsi="宋体"/>
          <w:b/>
          <w:spacing w:val="20"/>
          <w:sz w:val="32"/>
          <w:szCs w:val="32"/>
        </w:rPr>
      </w:pPr>
    </w:p>
    <w:p w14:paraId="44951196" w14:textId="77777777" w:rsidR="00E400DF" w:rsidRDefault="00E400DF">
      <w:pPr>
        <w:spacing w:line="360" w:lineRule="auto"/>
        <w:jc w:val="center"/>
        <w:rPr>
          <w:rFonts w:ascii="宋体" w:hAnsi="宋体"/>
          <w:b/>
          <w:spacing w:val="20"/>
          <w:sz w:val="32"/>
          <w:szCs w:val="32"/>
        </w:rPr>
      </w:pPr>
    </w:p>
    <w:p w14:paraId="25D07BCA" w14:textId="77777777" w:rsidR="00E400DF" w:rsidRDefault="00E400DF">
      <w:pPr>
        <w:spacing w:line="360" w:lineRule="auto"/>
        <w:jc w:val="center"/>
        <w:rPr>
          <w:rFonts w:ascii="宋体" w:hAnsi="宋体"/>
          <w:b/>
          <w:spacing w:val="20"/>
          <w:sz w:val="32"/>
          <w:szCs w:val="32"/>
        </w:rPr>
      </w:pPr>
    </w:p>
    <w:p w14:paraId="4A29B51F" w14:textId="77777777" w:rsidR="00E400DF"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3D163DB4" w14:textId="77777777" w:rsidR="00E400DF" w:rsidRDefault="00E400DF">
      <w:pPr>
        <w:spacing w:line="360" w:lineRule="auto"/>
        <w:jc w:val="center"/>
        <w:rPr>
          <w:rFonts w:ascii="宋体" w:hAnsi="宋体"/>
          <w:b/>
          <w:sz w:val="32"/>
          <w:szCs w:val="32"/>
        </w:rPr>
      </w:pPr>
    </w:p>
    <w:p w14:paraId="1949FB42" w14:textId="77777777" w:rsidR="00E400DF" w:rsidRDefault="00000000">
      <w:pPr>
        <w:widowControl/>
        <w:spacing w:line="360" w:lineRule="auto"/>
        <w:jc w:val="left"/>
        <w:rPr>
          <w:rFonts w:ascii="宋体" w:hAnsi="宋体"/>
          <w:b/>
          <w:sz w:val="24"/>
        </w:rPr>
      </w:pPr>
      <w:r>
        <w:rPr>
          <w:rFonts w:ascii="宋体" w:hAnsi="宋体"/>
          <w:b/>
          <w:sz w:val="24"/>
        </w:rPr>
        <w:br w:type="page"/>
      </w:r>
    </w:p>
    <w:p w14:paraId="4638D6C9" w14:textId="77777777" w:rsidR="00E400DF" w:rsidRDefault="00000000">
      <w:pPr>
        <w:spacing w:line="360" w:lineRule="auto"/>
        <w:outlineLvl w:val="2"/>
        <w:rPr>
          <w:rFonts w:ascii="宋体" w:hAnsi="宋体"/>
          <w:sz w:val="24"/>
          <w:szCs w:val="20"/>
        </w:rPr>
      </w:pPr>
      <w:bookmarkStart w:id="789" w:name="_Hlt520274065"/>
      <w:bookmarkStart w:id="790" w:name="_Hlt520350918"/>
      <w:bookmarkStart w:id="791" w:name="_Hlt520274121"/>
      <w:bookmarkStart w:id="792" w:name="_Hlt520343392"/>
      <w:bookmarkStart w:id="793" w:name="_Hlt520355504"/>
      <w:bookmarkStart w:id="794" w:name="_Hlt520343000"/>
      <w:bookmarkStart w:id="795" w:name="_Hlt520274407"/>
      <w:bookmarkStart w:id="796" w:name="_Hlt520273711"/>
      <w:bookmarkStart w:id="797" w:name="_Hlt520271212"/>
      <w:bookmarkStart w:id="798" w:name="_Hlt520274393"/>
      <w:bookmarkStart w:id="799" w:name="_Toc480942349"/>
      <w:bookmarkStart w:id="800" w:name="_Ref467988698"/>
      <w:bookmarkStart w:id="801" w:name="_Toc142311058"/>
      <w:bookmarkStart w:id="802" w:name="_Toc226309800"/>
      <w:bookmarkStart w:id="803" w:name="_Toc226965829"/>
      <w:bookmarkStart w:id="804" w:name="_Toc520356217"/>
      <w:bookmarkStart w:id="805" w:name="_Toc195842921"/>
      <w:bookmarkStart w:id="806" w:name="_Toc150774761"/>
      <w:bookmarkStart w:id="807" w:name="_Toc150480794"/>
      <w:bookmarkStart w:id="808" w:name="_Toc226965746"/>
      <w:bookmarkStart w:id="809" w:name="_Toc226337252"/>
      <w:bookmarkStart w:id="810" w:name="_Toc127151556"/>
      <w:bookmarkEnd w:id="789"/>
      <w:bookmarkEnd w:id="790"/>
      <w:bookmarkEnd w:id="791"/>
      <w:bookmarkEnd w:id="792"/>
      <w:bookmarkEnd w:id="793"/>
      <w:bookmarkEnd w:id="794"/>
      <w:bookmarkEnd w:id="795"/>
      <w:bookmarkEnd w:id="796"/>
      <w:bookmarkEnd w:id="797"/>
      <w:bookmarkEnd w:id="798"/>
      <w:r>
        <w:rPr>
          <w:rFonts w:ascii="宋体" w:hAnsi="宋体"/>
          <w:sz w:val="24"/>
        </w:rPr>
        <w:lastRenderedPageBreak/>
        <w:t>1</w:t>
      </w:r>
      <w:r>
        <w:rPr>
          <w:rFonts w:ascii="宋体" w:hAnsi="宋体"/>
          <w:sz w:val="24"/>
          <w:szCs w:val="20"/>
        </w:rPr>
        <w:t xml:space="preserve">  </w:t>
      </w:r>
      <w:r>
        <w:rPr>
          <w:rFonts w:ascii="宋体" w:hAnsi="宋体"/>
          <w:sz w:val="24"/>
        </w:rPr>
        <w:t>投标</w:t>
      </w:r>
      <w:bookmarkEnd w:id="799"/>
      <w:bookmarkEnd w:id="800"/>
      <w:r>
        <w:rPr>
          <w:rFonts w:ascii="宋体" w:hAnsi="宋体"/>
          <w:sz w:val="24"/>
        </w:rPr>
        <w:t>书</w:t>
      </w:r>
      <w:bookmarkEnd w:id="801"/>
      <w:bookmarkEnd w:id="802"/>
      <w:bookmarkEnd w:id="803"/>
      <w:bookmarkEnd w:id="804"/>
      <w:bookmarkEnd w:id="805"/>
      <w:bookmarkEnd w:id="806"/>
      <w:bookmarkEnd w:id="807"/>
      <w:bookmarkEnd w:id="808"/>
      <w:bookmarkEnd w:id="809"/>
      <w:bookmarkEnd w:id="810"/>
      <w:r>
        <w:rPr>
          <w:rFonts w:ascii="宋体" w:hAnsi="宋体"/>
          <w:sz w:val="24"/>
          <w:szCs w:val="20"/>
        </w:rPr>
        <w:t>（实质性格式）</w:t>
      </w:r>
    </w:p>
    <w:p w14:paraId="0D94C59F" w14:textId="77777777" w:rsidR="00E400DF" w:rsidRDefault="00E400DF">
      <w:pPr>
        <w:tabs>
          <w:tab w:val="left" w:pos="5580"/>
        </w:tabs>
        <w:spacing w:line="360" w:lineRule="auto"/>
        <w:rPr>
          <w:rFonts w:ascii="宋体" w:hAnsi="宋体"/>
          <w:sz w:val="24"/>
        </w:rPr>
      </w:pPr>
    </w:p>
    <w:p w14:paraId="1F6E2E1E" w14:textId="77777777" w:rsidR="00E400DF" w:rsidRDefault="00000000">
      <w:pPr>
        <w:spacing w:line="360" w:lineRule="auto"/>
        <w:jc w:val="center"/>
        <w:rPr>
          <w:rFonts w:ascii="宋体" w:hAnsi="宋体"/>
          <w:b/>
          <w:sz w:val="36"/>
          <w:szCs w:val="36"/>
        </w:rPr>
      </w:pPr>
      <w:r>
        <w:rPr>
          <w:rFonts w:ascii="宋体" w:hAnsi="宋体" w:hint="eastAsia"/>
          <w:b/>
          <w:sz w:val="36"/>
          <w:szCs w:val="36"/>
        </w:rPr>
        <w:t>投标书</w:t>
      </w:r>
    </w:p>
    <w:p w14:paraId="60EC0811" w14:textId="77777777" w:rsidR="00E400DF"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9FE65D7" w14:textId="77777777" w:rsidR="00E400DF" w:rsidRDefault="00E400DF">
      <w:pPr>
        <w:tabs>
          <w:tab w:val="left" w:pos="5580"/>
        </w:tabs>
        <w:spacing w:line="360" w:lineRule="auto"/>
        <w:rPr>
          <w:rFonts w:ascii="宋体" w:hAnsi="宋体"/>
          <w:sz w:val="24"/>
          <w:szCs w:val="20"/>
        </w:rPr>
      </w:pPr>
    </w:p>
    <w:p w14:paraId="0F95D801" w14:textId="77777777" w:rsidR="00E400DF"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编号/包号）组织的招标活动，并对此项目进行投标。</w:t>
      </w:r>
    </w:p>
    <w:p w14:paraId="028C4B40" w14:textId="77777777" w:rsidR="00E400DF"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5B2F8228" w14:textId="77777777" w:rsidR="00E400DF"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48A1234E" w14:textId="77777777" w:rsidR="00E400DF"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14:paraId="68D451F5" w14:textId="77777777" w:rsidR="00E400DF"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3459100D" w14:textId="77777777" w:rsidR="00E400DF" w:rsidRDefault="00000000">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57C999B7" w14:textId="77777777" w:rsidR="00E400DF" w:rsidRDefault="00000000">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6C1AD6E5" w14:textId="77777777" w:rsidR="00E400DF" w:rsidRDefault="00000000">
      <w:pPr>
        <w:spacing w:line="360" w:lineRule="auto"/>
        <w:ind w:firstLineChars="200" w:firstLine="480"/>
        <w:rPr>
          <w:rFonts w:ascii="宋体" w:hAnsi="宋体"/>
          <w:sz w:val="24"/>
        </w:rPr>
      </w:pPr>
      <w:r>
        <w:rPr>
          <w:rFonts w:ascii="宋体" w:hAnsi="宋体"/>
          <w:sz w:val="24"/>
        </w:rPr>
        <w:t>与本投标有关的一切正式往来信函请寄：</w:t>
      </w:r>
    </w:p>
    <w:p w14:paraId="5CB31217" w14:textId="77777777" w:rsidR="00E400DF" w:rsidRDefault="00E400DF">
      <w:pPr>
        <w:tabs>
          <w:tab w:val="left" w:pos="5580"/>
        </w:tabs>
        <w:spacing w:line="360" w:lineRule="auto"/>
        <w:ind w:left="420"/>
        <w:rPr>
          <w:rFonts w:ascii="宋体" w:hAnsi="宋体"/>
          <w:sz w:val="24"/>
          <w:szCs w:val="20"/>
        </w:rPr>
      </w:pPr>
    </w:p>
    <w:p w14:paraId="5CC9E2C8" w14:textId="77777777" w:rsidR="00E400DF" w:rsidRDefault="00000000">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480DF81C" w14:textId="77777777" w:rsidR="00E400DF" w:rsidRDefault="00000000">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5AF421C3" w14:textId="77777777" w:rsidR="00E400DF" w:rsidRDefault="00E400DF">
      <w:pPr>
        <w:tabs>
          <w:tab w:val="left" w:pos="5580"/>
        </w:tabs>
        <w:spacing w:line="360" w:lineRule="auto"/>
        <w:ind w:left="420"/>
        <w:rPr>
          <w:rFonts w:ascii="宋体" w:hAnsi="宋体"/>
          <w:sz w:val="24"/>
          <w:szCs w:val="20"/>
        </w:rPr>
      </w:pPr>
    </w:p>
    <w:p w14:paraId="62C01CA4" w14:textId="77777777" w:rsidR="00E400DF" w:rsidRDefault="00000000">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14:paraId="7F17A182" w14:textId="77777777" w:rsidR="00E400DF"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489BE193" w14:textId="77777777" w:rsidR="00E400DF" w:rsidRDefault="00000000">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1F29AD3B" w14:textId="77777777" w:rsidR="00E400DF" w:rsidRDefault="00E400DF">
      <w:pPr>
        <w:tabs>
          <w:tab w:val="left" w:pos="5580"/>
        </w:tabs>
        <w:spacing w:line="360" w:lineRule="auto"/>
        <w:ind w:left="420"/>
        <w:rPr>
          <w:rFonts w:ascii="宋体" w:hAnsi="宋体"/>
          <w:sz w:val="24"/>
          <w:szCs w:val="20"/>
          <w:u w:val="single"/>
        </w:rPr>
      </w:pPr>
    </w:p>
    <w:p w14:paraId="1CE76855" w14:textId="77777777" w:rsidR="00E400DF" w:rsidRDefault="00000000">
      <w:pPr>
        <w:widowControl/>
        <w:spacing w:line="360" w:lineRule="auto"/>
        <w:jc w:val="left"/>
        <w:rPr>
          <w:rFonts w:ascii="宋体" w:hAnsi="宋体"/>
          <w:sz w:val="24"/>
        </w:rPr>
      </w:pPr>
      <w:bookmarkStart w:id="811" w:name="_Hlt520356243"/>
      <w:bookmarkStart w:id="812" w:name="_Hlt520355938"/>
      <w:bookmarkStart w:id="813" w:name="_Toc127151557"/>
      <w:bookmarkStart w:id="814" w:name="_Ref467988705"/>
      <w:bookmarkStart w:id="815" w:name="_Toc226309801"/>
      <w:bookmarkStart w:id="816" w:name="_Toc480942350"/>
      <w:bookmarkStart w:id="817" w:name="_Toc265228395"/>
      <w:bookmarkStart w:id="818" w:name="_Toc305158825"/>
      <w:bookmarkStart w:id="819" w:name="_Toc195842922"/>
      <w:bookmarkStart w:id="820" w:name="_Toc150480795"/>
      <w:bookmarkStart w:id="821" w:name="_Toc226965830"/>
      <w:bookmarkStart w:id="822" w:name="_Toc264969247"/>
      <w:bookmarkStart w:id="823" w:name="_Toc520356218"/>
      <w:bookmarkStart w:id="824" w:name="_Toc305158899"/>
      <w:bookmarkStart w:id="825" w:name="_Toc142311059"/>
      <w:bookmarkStart w:id="826" w:name="_Toc226965747"/>
      <w:bookmarkStart w:id="827" w:name="_Toc226337253"/>
      <w:bookmarkStart w:id="828" w:name="_Toc150774762"/>
      <w:bookmarkEnd w:id="811"/>
      <w:bookmarkEnd w:id="812"/>
      <w:r>
        <w:rPr>
          <w:rFonts w:ascii="宋体" w:hAnsi="宋体"/>
          <w:sz w:val="24"/>
        </w:rPr>
        <w:br w:type="page"/>
      </w:r>
    </w:p>
    <w:p w14:paraId="749A4BAF" w14:textId="77777777" w:rsidR="00E400DF" w:rsidRDefault="00000000">
      <w:pPr>
        <w:spacing w:line="360" w:lineRule="auto"/>
        <w:outlineLvl w:val="2"/>
        <w:rPr>
          <w:rFonts w:ascii="宋体" w:hAnsi="宋体"/>
          <w:sz w:val="24"/>
        </w:rPr>
      </w:pPr>
      <w:r>
        <w:rPr>
          <w:rFonts w:ascii="宋体" w:hAnsi="宋体"/>
          <w:sz w:val="24"/>
        </w:rPr>
        <w:lastRenderedPageBreak/>
        <w:t>2  授权委托书（实质性格式）</w:t>
      </w:r>
    </w:p>
    <w:p w14:paraId="5E566B5D" w14:textId="77777777" w:rsidR="00E400DF" w:rsidRDefault="00000000">
      <w:pPr>
        <w:spacing w:line="360" w:lineRule="auto"/>
        <w:jc w:val="center"/>
        <w:rPr>
          <w:rFonts w:ascii="宋体" w:hAnsi="宋体"/>
          <w:b/>
          <w:sz w:val="36"/>
          <w:szCs w:val="36"/>
        </w:rPr>
      </w:pPr>
      <w:r>
        <w:rPr>
          <w:rFonts w:ascii="宋体" w:hAnsi="宋体" w:hint="eastAsia"/>
          <w:b/>
          <w:sz w:val="36"/>
          <w:szCs w:val="36"/>
        </w:rPr>
        <w:t>授权委托书</w:t>
      </w:r>
    </w:p>
    <w:p w14:paraId="3461B31D" w14:textId="77777777" w:rsidR="00E400DF" w:rsidRDefault="00E400DF">
      <w:pPr>
        <w:spacing w:line="360" w:lineRule="auto"/>
        <w:ind w:firstLine="420"/>
        <w:rPr>
          <w:rFonts w:ascii="宋体" w:hAnsi="宋体"/>
          <w:sz w:val="24"/>
          <w:szCs w:val="20"/>
        </w:rPr>
      </w:pPr>
    </w:p>
    <w:p w14:paraId="232141B1" w14:textId="77777777" w:rsidR="00E400DF" w:rsidRDefault="00000000">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4DE1FB31" w14:textId="77777777" w:rsidR="00E400DF" w:rsidRDefault="00000000">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716E631C" w14:textId="77777777" w:rsidR="00E400DF" w:rsidRDefault="00000000">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32DD20FC" w14:textId="77777777" w:rsidR="00E400DF" w:rsidRDefault="00000000">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6847281B" w14:textId="77777777" w:rsidR="00E400DF"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0CDA755E" w14:textId="77777777" w:rsidR="00E400DF"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33D55DA8" w14:textId="77777777" w:rsidR="00E400DF"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1B76CCF3" w14:textId="77777777" w:rsidR="00E400DF" w:rsidRDefault="00E400DF">
      <w:pPr>
        <w:tabs>
          <w:tab w:val="left" w:pos="5580"/>
        </w:tabs>
        <w:spacing w:line="360" w:lineRule="auto"/>
        <w:ind w:firstLineChars="200" w:firstLine="480"/>
        <w:rPr>
          <w:rFonts w:ascii="宋体" w:hAnsi="宋体"/>
          <w:sz w:val="24"/>
          <w:szCs w:val="20"/>
        </w:rPr>
      </w:pPr>
    </w:p>
    <w:p w14:paraId="37A154BA" w14:textId="77777777" w:rsidR="00E400DF"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400DF" w14:paraId="028D654D" w14:textId="77777777">
        <w:trPr>
          <w:trHeight w:val="1399"/>
        </w:trPr>
        <w:tc>
          <w:tcPr>
            <w:tcW w:w="4673" w:type="dxa"/>
          </w:tcPr>
          <w:p w14:paraId="433C443A" w14:textId="77777777" w:rsidR="00E400DF" w:rsidRDefault="00E400DF">
            <w:pPr>
              <w:tabs>
                <w:tab w:val="left" w:pos="5580"/>
              </w:tabs>
              <w:spacing w:line="360" w:lineRule="auto"/>
              <w:jc w:val="left"/>
              <w:rPr>
                <w:rFonts w:ascii="宋体" w:hAnsi="宋体"/>
                <w:sz w:val="24"/>
                <w:szCs w:val="20"/>
              </w:rPr>
            </w:pPr>
          </w:p>
          <w:p w14:paraId="7A124B0B" w14:textId="77777777" w:rsidR="00E400DF" w:rsidRDefault="00E400DF">
            <w:pPr>
              <w:tabs>
                <w:tab w:val="left" w:pos="5580"/>
              </w:tabs>
              <w:spacing w:line="360" w:lineRule="auto"/>
              <w:jc w:val="left"/>
              <w:rPr>
                <w:rFonts w:ascii="宋体" w:hAnsi="宋体"/>
                <w:sz w:val="24"/>
                <w:szCs w:val="20"/>
              </w:rPr>
            </w:pPr>
          </w:p>
          <w:p w14:paraId="2AD5ED5E" w14:textId="77777777" w:rsidR="00E400DF" w:rsidRDefault="00E400DF">
            <w:pPr>
              <w:tabs>
                <w:tab w:val="left" w:pos="5580"/>
              </w:tabs>
              <w:spacing w:line="360" w:lineRule="auto"/>
              <w:jc w:val="left"/>
              <w:rPr>
                <w:rFonts w:ascii="宋体" w:hAnsi="宋体"/>
                <w:sz w:val="24"/>
                <w:szCs w:val="20"/>
              </w:rPr>
            </w:pPr>
          </w:p>
        </w:tc>
        <w:tc>
          <w:tcPr>
            <w:tcW w:w="4536" w:type="dxa"/>
          </w:tcPr>
          <w:p w14:paraId="6BFFF91A" w14:textId="77777777" w:rsidR="00E400DF" w:rsidRDefault="00E400DF">
            <w:pPr>
              <w:tabs>
                <w:tab w:val="left" w:pos="5580"/>
              </w:tabs>
              <w:spacing w:line="360" w:lineRule="auto"/>
              <w:jc w:val="left"/>
              <w:rPr>
                <w:rFonts w:ascii="宋体" w:hAnsi="宋体"/>
                <w:sz w:val="24"/>
                <w:szCs w:val="20"/>
              </w:rPr>
            </w:pPr>
          </w:p>
          <w:p w14:paraId="56043F00" w14:textId="77777777" w:rsidR="00E400DF" w:rsidRDefault="00E400DF">
            <w:pPr>
              <w:tabs>
                <w:tab w:val="left" w:pos="5580"/>
              </w:tabs>
              <w:spacing w:line="360" w:lineRule="auto"/>
              <w:jc w:val="left"/>
              <w:rPr>
                <w:rFonts w:ascii="宋体" w:hAnsi="宋体"/>
                <w:sz w:val="24"/>
                <w:szCs w:val="20"/>
              </w:rPr>
            </w:pPr>
          </w:p>
          <w:p w14:paraId="7BF1B3D8" w14:textId="77777777" w:rsidR="00E400DF" w:rsidRDefault="00E400DF">
            <w:pPr>
              <w:tabs>
                <w:tab w:val="left" w:pos="5580"/>
              </w:tabs>
              <w:spacing w:line="360" w:lineRule="auto"/>
              <w:jc w:val="left"/>
              <w:rPr>
                <w:rFonts w:ascii="宋体" w:hAnsi="宋体"/>
                <w:sz w:val="24"/>
                <w:szCs w:val="20"/>
              </w:rPr>
            </w:pPr>
          </w:p>
        </w:tc>
      </w:tr>
    </w:tbl>
    <w:p w14:paraId="0573E9F5" w14:textId="77777777" w:rsidR="00E400DF" w:rsidRDefault="00000000">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400DF" w14:paraId="6565D209" w14:textId="77777777">
        <w:trPr>
          <w:trHeight w:val="1399"/>
        </w:trPr>
        <w:tc>
          <w:tcPr>
            <w:tcW w:w="4673" w:type="dxa"/>
          </w:tcPr>
          <w:p w14:paraId="4AE30B36" w14:textId="77777777" w:rsidR="00E400DF" w:rsidRDefault="00E400DF">
            <w:pPr>
              <w:tabs>
                <w:tab w:val="left" w:pos="5580"/>
              </w:tabs>
              <w:spacing w:line="360" w:lineRule="auto"/>
              <w:jc w:val="left"/>
              <w:rPr>
                <w:rFonts w:ascii="宋体" w:hAnsi="宋体"/>
                <w:sz w:val="24"/>
                <w:szCs w:val="20"/>
              </w:rPr>
            </w:pPr>
          </w:p>
          <w:p w14:paraId="0331F1BA" w14:textId="77777777" w:rsidR="00E400DF" w:rsidRDefault="00E400DF">
            <w:pPr>
              <w:tabs>
                <w:tab w:val="left" w:pos="5580"/>
              </w:tabs>
              <w:spacing w:line="360" w:lineRule="auto"/>
              <w:jc w:val="left"/>
              <w:rPr>
                <w:rFonts w:ascii="宋体" w:hAnsi="宋体"/>
                <w:sz w:val="24"/>
                <w:szCs w:val="20"/>
              </w:rPr>
            </w:pPr>
          </w:p>
          <w:p w14:paraId="2E130BF7" w14:textId="77777777" w:rsidR="00E400DF" w:rsidRDefault="00E400DF">
            <w:pPr>
              <w:tabs>
                <w:tab w:val="left" w:pos="5580"/>
              </w:tabs>
              <w:spacing w:line="360" w:lineRule="auto"/>
              <w:jc w:val="left"/>
              <w:rPr>
                <w:rFonts w:ascii="宋体" w:hAnsi="宋体"/>
                <w:sz w:val="24"/>
                <w:szCs w:val="20"/>
              </w:rPr>
            </w:pPr>
          </w:p>
        </w:tc>
        <w:tc>
          <w:tcPr>
            <w:tcW w:w="4536" w:type="dxa"/>
          </w:tcPr>
          <w:p w14:paraId="2BBEE0B2" w14:textId="77777777" w:rsidR="00E400DF" w:rsidRDefault="00E400DF">
            <w:pPr>
              <w:tabs>
                <w:tab w:val="left" w:pos="5580"/>
              </w:tabs>
              <w:spacing w:line="360" w:lineRule="auto"/>
              <w:jc w:val="left"/>
              <w:rPr>
                <w:rFonts w:ascii="宋体" w:hAnsi="宋体"/>
                <w:sz w:val="24"/>
                <w:szCs w:val="20"/>
              </w:rPr>
            </w:pPr>
          </w:p>
          <w:p w14:paraId="54BECE9A" w14:textId="77777777" w:rsidR="00E400DF" w:rsidRDefault="00E400DF">
            <w:pPr>
              <w:tabs>
                <w:tab w:val="left" w:pos="5580"/>
              </w:tabs>
              <w:spacing w:line="360" w:lineRule="auto"/>
              <w:jc w:val="left"/>
              <w:rPr>
                <w:rFonts w:ascii="宋体" w:hAnsi="宋体"/>
                <w:sz w:val="24"/>
                <w:szCs w:val="20"/>
              </w:rPr>
            </w:pPr>
          </w:p>
          <w:p w14:paraId="3708BDCA" w14:textId="77777777" w:rsidR="00E400DF" w:rsidRDefault="00E400DF">
            <w:pPr>
              <w:tabs>
                <w:tab w:val="left" w:pos="5580"/>
              </w:tabs>
              <w:spacing w:line="360" w:lineRule="auto"/>
              <w:jc w:val="left"/>
              <w:rPr>
                <w:rFonts w:ascii="宋体" w:hAnsi="宋体"/>
                <w:sz w:val="24"/>
                <w:szCs w:val="20"/>
              </w:rPr>
            </w:pPr>
          </w:p>
        </w:tc>
      </w:tr>
    </w:tbl>
    <w:p w14:paraId="0E379371" w14:textId="77777777" w:rsidR="00E400DF" w:rsidRDefault="00000000">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0520064F" w14:textId="77777777" w:rsidR="00E400DF"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389EB747" w14:textId="77777777" w:rsidR="00E400DF" w:rsidRDefault="00000000">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3BE9E992" w14:textId="77777777" w:rsidR="00E400DF" w:rsidRDefault="00000000">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17B26A85" w14:textId="77777777" w:rsidR="00E400DF" w:rsidRDefault="00000000">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32AD3A0C" w14:textId="77777777" w:rsidR="00E400DF" w:rsidRDefault="00E400DF">
      <w:pPr>
        <w:kinsoku w:val="0"/>
        <w:overflowPunct w:val="0"/>
        <w:spacing w:line="360" w:lineRule="auto"/>
        <w:rPr>
          <w:rFonts w:ascii="宋体" w:hAnsi="宋体"/>
          <w:sz w:val="20"/>
          <w:szCs w:val="20"/>
        </w:rPr>
      </w:pPr>
    </w:p>
    <w:p w14:paraId="3A98AE02" w14:textId="77777777" w:rsidR="00E400DF"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0E585FCA" w14:textId="77777777" w:rsidR="00E400DF" w:rsidRDefault="00000000">
      <w:pPr>
        <w:pStyle w:val="af1"/>
        <w:tabs>
          <w:tab w:val="left" w:pos="2412"/>
          <w:tab w:val="left" w:pos="3883"/>
          <w:tab w:val="left" w:pos="5352"/>
          <w:tab w:val="left" w:pos="6821"/>
        </w:tabs>
        <w:kinsoku w:val="0"/>
        <w:overflowPunct w:val="0"/>
        <w:spacing w:line="360" w:lineRule="auto"/>
        <w:ind w:firstLineChars="200" w:firstLine="480"/>
      </w:pPr>
      <w:r>
        <w:rPr>
          <w:rFonts w:hint="eastAsia"/>
        </w:rPr>
        <w:t>兹证明，</w:t>
      </w:r>
    </w:p>
    <w:p w14:paraId="6F5F92C9" w14:textId="77777777" w:rsidR="00E400DF" w:rsidRDefault="00000000">
      <w:pPr>
        <w:pStyle w:val="af1"/>
        <w:tabs>
          <w:tab w:val="left" w:pos="1690"/>
          <w:tab w:val="left" w:pos="3400"/>
          <w:tab w:val="left" w:pos="5110"/>
          <w:tab w:val="left" w:pos="6821"/>
        </w:tabs>
        <w:kinsoku w:val="0"/>
        <w:overflowPunct w:val="0"/>
        <w:spacing w:line="360" w:lineRule="auto"/>
      </w:pPr>
      <w:r>
        <w:t>姓名</w:t>
      </w:r>
      <w:r>
        <w:rPr>
          <w:rFonts w:hint="eastAsia"/>
        </w:rPr>
        <w:t>：</w:t>
      </w:r>
      <w:r>
        <w:t>____性别：____年龄：____职务：____</w:t>
      </w:r>
    </w:p>
    <w:p w14:paraId="408F1105" w14:textId="77777777" w:rsidR="00E400DF" w:rsidRDefault="00E400DF">
      <w:pPr>
        <w:pStyle w:val="af1"/>
        <w:tabs>
          <w:tab w:val="left" w:pos="2412"/>
          <w:tab w:val="left" w:pos="3883"/>
          <w:tab w:val="left" w:pos="5352"/>
          <w:tab w:val="left" w:pos="6821"/>
        </w:tabs>
        <w:kinsoku w:val="0"/>
        <w:overflowPunct w:val="0"/>
        <w:spacing w:line="360" w:lineRule="auto"/>
      </w:pPr>
    </w:p>
    <w:p w14:paraId="4B8CCB27" w14:textId="77777777" w:rsidR="00E400DF" w:rsidRDefault="00000000">
      <w:pPr>
        <w:pStyle w:val="af1"/>
        <w:tabs>
          <w:tab w:val="clear" w:pos="567"/>
          <w:tab w:val="left" w:pos="2250"/>
          <w:tab w:val="left" w:pos="2412"/>
          <w:tab w:val="left" w:pos="3883"/>
          <w:tab w:val="left" w:pos="5352"/>
          <w:tab w:val="left" w:pos="6821"/>
        </w:tabs>
        <w:kinsoku w:val="0"/>
        <w:overflowPunct w:val="0"/>
        <w:spacing w:line="360" w:lineRule="auto"/>
      </w:pPr>
      <w:r>
        <w:t>系</w:t>
      </w:r>
      <w:r>
        <w:rPr>
          <w:u w:val="single"/>
        </w:rPr>
        <w:tab/>
      </w:r>
      <w:r>
        <w:t>（</w:t>
      </w:r>
      <w:r>
        <w:rPr>
          <w:rFonts w:hint="eastAsia"/>
        </w:rPr>
        <w:t>投标人</w:t>
      </w:r>
      <w:r>
        <w:t>名称）的法定代表人（单位负责人）。</w:t>
      </w:r>
    </w:p>
    <w:p w14:paraId="735A64F1" w14:textId="77777777" w:rsidR="00E400DF" w:rsidRDefault="00E400DF">
      <w:pPr>
        <w:pStyle w:val="af1"/>
        <w:tabs>
          <w:tab w:val="left" w:pos="2412"/>
          <w:tab w:val="left" w:pos="3883"/>
          <w:tab w:val="left" w:pos="5352"/>
          <w:tab w:val="left" w:pos="6821"/>
        </w:tabs>
        <w:kinsoku w:val="0"/>
        <w:overflowPunct w:val="0"/>
        <w:spacing w:line="360" w:lineRule="auto"/>
      </w:pPr>
    </w:p>
    <w:p w14:paraId="6DDF6038" w14:textId="77777777" w:rsidR="00E400DF" w:rsidRDefault="00E400DF">
      <w:pPr>
        <w:pStyle w:val="af1"/>
        <w:tabs>
          <w:tab w:val="left" w:pos="2412"/>
          <w:tab w:val="left" w:pos="3883"/>
          <w:tab w:val="left" w:pos="5352"/>
          <w:tab w:val="left" w:pos="6821"/>
        </w:tabs>
        <w:kinsoku w:val="0"/>
        <w:overflowPunct w:val="0"/>
        <w:spacing w:line="360" w:lineRule="auto"/>
      </w:pPr>
    </w:p>
    <w:p w14:paraId="2D7B2920" w14:textId="77777777" w:rsidR="00E400DF" w:rsidRDefault="00E400DF">
      <w:pPr>
        <w:pStyle w:val="af1"/>
        <w:tabs>
          <w:tab w:val="left" w:pos="2412"/>
          <w:tab w:val="left" w:pos="3883"/>
          <w:tab w:val="left" w:pos="5352"/>
          <w:tab w:val="left" w:pos="6821"/>
        </w:tabs>
        <w:kinsoku w:val="0"/>
        <w:overflowPunct w:val="0"/>
        <w:spacing w:line="360" w:lineRule="auto"/>
      </w:pPr>
    </w:p>
    <w:p w14:paraId="68E56FF0" w14:textId="77777777" w:rsidR="00E400DF" w:rsidRDefault="00000000">
      <w:pPr>
        <w:pStyle w:val="af1"/>
        <w:kinsoku w:val="0"/>
        <w:overflowPunct w:val="0"/>
        <w:spacing w:line="360"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400DF" w14:paraId="49522364" w14:textId="77777777">
        <w:trPr>
          <w:trHeight w:val="1399"/>
        </w:trPr>
        <w:tc>
          <w:tcPr>
            <w:tcW w:w="4673" w:type="dxa"/>
          </w:tcPr>
          <w:p w14:paraId="450436AF" w14:textId="77777777" w:rsidR="00E400DF" w:rsidRDefault="00E400DF">
            <w:pPr>
              <w:tabs>
                <w:tab w:val="left" w:pos="5580"/>
              </w:tabs>
              <w:spacing w:line="360" w:lineRule="auto"/>
              <w:jc w:val="left"/>
              <w:rPr>
                <w:rFonts w:ascii="宋体" w:hAnsi="宋体"/>
                <w:sz w:val="24"/>
                <w:szCs w:val="20"/>
              </w:rPr>
            </w:pPr>
          </w:p>
          <w:p w14:paraId="4DB2B203" w14:textId="77777777" w:rsidR="00E400DF" w:rsidRDefault="00E400DF">
            <w:pPr>
              <w:tabs>
                <w:tab w:val="left" w:pos="5580"/>
              </w:tabs>
              <w:spacing w:line="360" w:lineRule="auto"/>
              <w:jc w:val="left"/>
              <w:rPr>
                <w:rFonts w:ascii="宋体" w:hAnsi="宋体"/>
                <w:sz w:val="24"/>
                <w:szCs w:val="20"/>
              </w:rPr>
            </w:pPr>
          </w:p>
          <w:p w14:paraId="5B640025" w14:textId="77777777" w:rsidR="00E400DF" w:rsidRDefault="00E400DF">
            <w:pPr>
              <w:tabs>
                <w:tab w:val="left" w:pos="5580"/>
              </w:tabs>
              <w:spacing w:line="360" w:lineRule="auto"/>
              <w:jc w:val="left"/>
              <w:rPr>
                <w:rFonts w:ascii="宋体" w:hAnsi="宋体"/>
                <w:sz w:val="24"/>
                <w:szCs w:val="20"/>
              </w:rPr>
            </w:pPr>
          </w:p>
        </w:tc>
        <w:tc>
          <w:tcPr>
            <w:tcW w:w="4536" w:type="dxa"/>
          </w:tcPr>
          <w:p w14:paraId="26666A3A" w14:textId="77777777" w:rsidR="00E400DF" w:rsidRDefault="00E400DF">
            <w:pPr>
              <w:tabs>
                <w:tab w:val="left" w:pos="5580"/>
              </w:tabs>
              <w:spacing w:line="360" w:lineRule="auto"/>
              <w:jc w:val="left"/>
              <w:rPr>
                <w:rFonts w:ascii="宋体" w:hAnsi="宋体"/>
                <w:sz w:val="24"/>
                <w:szCs w:val="20"/>
              </w:rPr>
            </w:pPr>
          </w:p>
          <w:p w14:paraId="4206044B" w14:textId="77777777" w:rsidR="00E400DF" w:rsidRDefault="00E400DF">
            <w:pPr>
              <w:tabs>
                <w:tab w:val="left" w:pos="5580"/>
              </w:tabs>
              <w:spacing w:line="360" w:lineRule="auto"/>
              <w:jc w:val="left"/>
              <w:rPr>
                <w:rFonts w:ascii="宋体" w:hAnsi="宋体"/>
                <w:sz w:val="24"/>
                <w:szCs w:val="20"/>
              </w:rPr>
            </w:pPr>
          </w:p>
          <w:p w14:paraId="7BDF872F" w14:textId="77777777" w:rsidR="00E400DF" w:rsidRDefault="00E400DF">
            <w:pPr>
              <w:tabs>
                <w:tab w:val="left" w:pos="5580"/>
              </w:tabs>
              <w:spacing w:line="360" w:lineRule="auto"/>
              <w:jc w:val="left"/>
              <w:rPr>
                <w:rFonts w:ascii="宋体" w:hAnsi="宋体"/>
                <w:sz w:val="24"/>
                <w:szCs w:val="20"/>
              </w:rPr>
            </w:pPr>
          </w:p>
        </w:tc>
      </w:tr>
    </w:tbl>
    <w:p w14:paraId="6F247CFB" w14:textId="77777777" w:rsidR="00E400DF" w:rsidRDefault="00E400DF">
      <w:pPr>
        <w:pStyle w:val="af1"/>
        <w:kinsoku w:val="0"/>
        <w:overflowPunct w:val="0"/>
        <w:spacing w:line="360" w:lineRule="auto"/>
        <w:ind w:right="4305"/>
        <w:rPr>
          <w:spacing w:val="-3"/>
        </w:rPr>
      </w:pPr>
    </w:p>
    <w:p w14:paraId="65DB983A" w14:textId="77777777" w:rsidR="00E400DF" w:rsidRDefault="00E400DF">
      <w:pPr>
        <w:pStyle w:val="af1"/>
        <w:kinsoku w:val="0"/>
        <w:overflowPunct w:val="0"/>
        <w:spacing w:line="360" w:lineRule="auto"/>
        <w:ind w:right="4305"/>
        <w:rPr>
          <w:spacing w:val="-3"/>
        </w:rPr>
      </w:pPr>
    </w:p>
    <w:p w14:paraId="346BCA67" w14:textId="77777777" w:rsidR="00E400DF"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2640A963" w14:textId="77777777" w:rsidR="00E400DF" w:rsidRDefault="00000000">
      <w:pPr>
        <w:pStyle w:val="af1"/>
        <w:kinsoku w:val="0"/>
        <w:overflowPunct w:val="0"/>
        <w:spacing w:line="360"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14:paraId="19AEF7E2" w14:textId="77777777" w:rsidR="00E400DF" w:rsidRDefault="00E400DF">
      <w:pPr>
        <w:autoSpaceDE w:val="0"/>
        <w:autoSpaceDN w:val="0"/>
        <w:adjustRightInd w:val="0"/>
        <w:snapToGrid w:val="0"/>
        <w:spacing w:line="360" w:lineRule="auto"/>
        <w:rPr>
          <w:rFonts w:ascii="宋体" w:hAnsi="宋体"/>
          <w:sz w:val="24"/>
        </w:rPr>
      </w:pPr>
    </w:p>
    <w:p w14:paraId="6868666D" w14:textId="77777777" w:rsidR="00E400DF"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082E4ED3" w14:textId="77777777" w:rsidR="00E400DF" w:rsidRDefault="00E400DF">
      <w:pPr>
        <w:widowControl/>
        <w:spacing w:line="360" w:lineRule="auto"/>
        <w:jc w:val="left"/>
        <w:rPr>
          <w:rFonts w:ascii="宋体" w:hAnsi="宋体"/>
          <w:i/>
          <w:sz w:val="24"/>
          <w:szCs w:val="20"/>
          <w:u w:val="single"/>
        </w:rPr>
      </w:pPr>
    </w:p>
    <w:p w14:paraId="7392A55A" w14:textId="77777777" w:rsidR="00E400DF" w:rsidRDefault="00000000">
      <w:pPr>
        <w:widowControl/>
        <w:spacing w:line="360" w:lineRule="auto"/>
        <w:jc w:val="left"/>
        <w:rPr>
          <w:rFonts w:ascii="宋体" w:hAnsi="宋体"/>
          <w:sz w:val="24"/>
          <w:szCs w:val="20"/>
        </w:rPr>
      </w:pPr>
      <w:r>
        <w:rPr>
          <w:rFonts w:ascii="宋体" w:hAnsi="宋体"/>
          <w:sz w:val="24"/>
          <w:szCs w:val="20"/>
        </w:rPr>
        <w:br w:type="page"/>
      </w:r>
    </w:p>
    <w:p w14:paraId="5BDE7072"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3  开标一览表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Pr>
          <w:rFonts w:ascii="宋体" w:hAnsi="宋体"/>
          <w:sz w:val="24"/>
          <w:szCs w:val="20"/>
        </w:rPr>
        <w:t>（实质性格式）</w:t>
      </w:r>
    </w:p>
    <w:p w14:paraId="7F8C9DE7" w14:textId="77777777" w:rsidR="00E400DF" w:rsidRDefault="00000000">
      <w:pPr>
        <w:spacing w:line="360" w:lineRule="auto"/>
        <w:jc w:val="center"/>
        <w:rPr>
          <w:rFonts w:ascii="宋体" w:hAnsi="宋体"/>
          <w:b/>
          <w:sz w:val="36"/>
          <w:szCs w:val="36"/>
        </w:rPr>
      </w:pPr>
      <w:bookmarkStart w:id="829" w:name="_Toc305158826"/>
      <w:bookmarkStart w:id="830" w:name="_Toc195842923"/>
      <w:bookmarkStart w:id="831" w:name="_Toc226309802"/>
      <w:bookmarkStart w:id="832" w:name="_Toc164608672"/>
      <w:bookmarkStart w:id="833" w:name="_Toc305158900"/>
      <w:bookmarkStart w:id="834" w:name="_Toc164608827"/>
      <w:bookmarkStart w:id="835" w:name="_Toc226965748"/>
      <w:bookmarkStart w:id="836" w:name="_Toc265228396"/>
      <w:bookmarkStart w:id="837" w:name="_Toc226965831"/>
      <w:bookmarkStart w:id="838" w:name="_Toc226337254"/>
      <w:bookmarkStart w:id="839" w:name="_Toc264969248"/>
      <w:r>
        <w:rPr>
          <w:rFonts w:ascii="宋体" w:hAnsi="宋体" w:hint="eastAsia"/>
          <w:b/>
          <w:sz w:val="36"/>
          <w:szCs w:val="36"/>
        </w:rPr>
        <w:t>开标一览表</w:t>
      </w:r>
      <w:bookmarkEnd w:id="829"/>
      <w:bookmarkEnd w:id="830"/>
      <w:bookmarkEnd w:id="831"/>
      <w:bookmarkEnd w:id="832"/>
      <w:bookmarkEnd w:id="833"/>
      <w:bookmarkEnd w:id="834"/>
      <w:bookmarkEnd w:id="835"/>
      <w:bookmarkEnd w:id="836"/>
      <w:bookmarkEnd w:id="837"/>
      <w:bookmarkEnd w:id="838"/>
      <w:bookmarkEnd w:id="839"/>
    </w:p>
    <w:p w14:paraId="5092949D" w14:textId="77777777" w:rsidR="00E400DF" w:rsidRDefault="00E400DF">
      <w:pPr>
        <w:tabs>
          <w:tab w:val="left" w:pos="1800"/>
          <w:tab w:val="left" w:pos="5580"/>
        </w:tabs>
        <w:spacing w:line="360" w:lineRule="auto"/>
        <w:jc w:val="left"/>
        <w:rPr>
          <w:rFonts w:ascii="宋体" w:hAnsi="宋体"/>
          <w:i/>
          <w:sz w:val="24"/>
        </w:rPr>
      </w:pPr>
    </w:p>
    <w:p w14:paraId="225C21E1" w14:textId="77777777" w:rsidR="00E400DF"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E400DF" w14:paraId="51EA9BF1" w14:textId="77777777">
        <w:trPr>
          <w:trHeight w:val="1157"/>
          <w:jc w:val="center"/>
        </w:trPr>
        <w:tc>
          <w:tcPr>
            <w:tcW w:w="2124" w:type="dxa"/>
            <w:vAlign w:val="center"/>
          </w:tcPr>
          <w:p w14:paraId="438C7C38" w14:textId="77777777" w:rsidR="00E400DF" w:rsidRDefault="00000000">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7F86551E" w14:textId="77777777" w:rsidR="00E400DF" w:rsidRDefault="00000000">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5F7C6BDD" w14:textId="77777777" w:rsidR="00E400DF" w:rsidRDefault="00000000">
            <w:pPr>
              <w:tabs>
                <w:tab w:val="left" w:pos="5580"/>
              </w:tabs>
              <w:spacing w:line="360" w:lineRule="auto"/>
              <w:jc w:val="center"/>
              <w:rPr>
                <w:rFonts w:ascii="宋体" w:hAnsi="宋体"/>
                <w:sz w:val="24"/>
              </w:rPr>
            </w:pPr>
            <w:r>
              <w:rPr>
                <w:rFonts w:ascii="宋体" w:hAnsi="宋体" w:hint="eastAsia"/>
                <w:sz w:val="24"/>
              </w:rPr>
              <w:t>投标保证金（有/无）</w:t>
            </w:r>
          </w:p>
        </w:tc>
        <w:tc>
          <w:tcPr>
            <w:tcW w:w="1598" w:type="dxa"/>
            <w:vAlign w:val="center"/>
          </w:tcPr>
          <w:p w14:paraId="4342E2D0" w14:textId="77777777" w:rsidR="00E400DF" w:rsidRDefault="00000000">
            <w:pPr>
              <w:tabs>
                <w:tab w:val="left" w:pos="5580"/>
              </w:tabs>
              <w:spacing w:line="360" w:lineRule="auto"/>
              <w:jc w:val="center"/>
              <w:rPr>
                <w:rFonts w:ascii="宋体" w:hAnsi="宋体"/>
                <w:sz w:val="24"/>
              </w:rPr>
            </w:pPr>
            <w:r>
              <w:rPr>
                <w:rFonts w:ascii="宋体" w:hAnsi="宋体" w:hint="eastAsia"/>
                <w:sz w:val="24"/>
              </w:rPr>
              <w:t>服务期</w:t>
            </w:r>
          </w:p>
        </w:tc>
        <w:tc>
          <w:tcPr>
            <w:tcW w:w="1267" w:type="dxa"/>
            <w:vAlign w:val="center"/>
          </w:tcPr>
          <w:p w14:paraId="7804241E" w14:textId="77777777" w:rsidR="00E400DF" w:rsidRDefault="00000000">
            <w:pPr>
              <w:tabs>
                <w:tab w:val="left" w:pos="5580"/>
              </w:tabs>
              <w:spacing w:line="360" w:lineRule="auto"/>
              <w:jc w:val="center"/>
              <w:rPr>
                <w:rFonts w:ascii="宋体" w:hAnsi="宋体"/>
                <w:sz w:val="24"/>
              </w:rPr>
            </w:pPr>
            <w:r>
              <w:rPr>
                <w:rFonts w:ascii="宋体" w:hAnsi="宋体" w:hint="eastAsia"/>
                <w:sz w:val="24"/>
              </w:rPr>
              <w:t>备注</w:t>
            </w:r>
          </w:p>
        </w:tc>
      </w:tr>
      <w:tr w:rsidR="00E400DF" w14:paraId="442E09E6" w14:textId="77777777">
        <w:trPr>
          <w:cantSplit/>
          <w:trHeight w:val="1705"/>
          <w:jc w:val="center"/>
        </w:trPr>
        <w:tc>
          <w:tcPr>
            <w:tcW w:w="2124" w:type="dxa"/>
          </w:tcPr>
          <w:p w14:paraId="306D4EEF" w14:textId="77777777" w:rsidR="00E400DF" w:rsidRDefault="00E400DF">
            <w:pPr>
              <w:tabs>
                <w:tab w:val="left" w:pos="5580"/>
              </w:tabs>
              <w:spacing w:line="360" w:lineRule="auto"/>
              <w:ind w:right="1200"/>
              <w:jc w:val="right"/>
              <w:rPr>
                <w:rFonts w:ascii="宋体" w:hAnsi="宋体"/>
                <w:sz w:val="24"/>
              </w:rPr>
            </w:pPr>
          </w:p>
        </w:tc>
        <w:tc>
          <w:tcPr>
            <w:tcW w:w="2124" w:type="dxa"/>
            <w:vAlign w:val="center"/>
          </w:tcPr>
          <w:p w14:paraId="6C79ED41" w14:textId="77777777" w:rsidR="00E400DF" w:rsidRDefault="00000000">
            <w:pPr>
              <w:tabs>
                <w:tab w:val="left" w:pos="5580"/>
              </w:tabs>
              <w:spacing w:line="360" w:lineRule="auto"/>
              <w:ind w:right="1200"/>
              <w:jc w:val="right"/>
              <w:rPr>
                <w:rFonts w:ascii="宋体" w:hAnsi="宋体"/>
                <w:sz w:val="24"/>
              </w:rPr>
            </w:pPr>
            <w:r>
              <w:rPr>
                <w:rFonts w:ascii="宋体" w:hAnsi="宋体" w:hint="eastAsia"/>
                <w:sz w:val="24"/>
              </w:rPr>
              <w:t>小写：</w:t>
            </w:r>
          </w:p>
          <w:p w14:paraId="1C8FCCED" w14:textId="77777777" w:rsidR="00E400DF" w:rsidRDefault="00000000">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53B572BE" w14:textId="77777777" w:rsidR="00E400DF" w:rsidRDefault="00E400DF">
            <w:pPr>
              <w:tabs>
                <w:tab w:val="left" w:pos="5580"/>
              </w:tabs>
              <w:spacing w:line="360" w:lineRule="auto"/>
              <w:jc w:val="right"/>
              <w:rPr>
                <w:rFonts w:ascii="宋体" w:hAnsi="宋体"/>
                <w:sz w:val="24"/>
              </w:rPr>
            </w:pPr>
          </w:p>
        </w:tc>
        <w:tc>
          <w:tcPr>
            <w:tcW w:w="1598" w:type="dxa"/>
            <w:vAlign w:val="center"/>
          </w:tcPr>
          <w:p w14:paraId="72FFCA46" w14:textId="77777777" w:rsidR="00E400DF" w:rsidRDefault="00E400DF">
            <w:pPr>
              <w:tabs>
                <w:tab w:val="left" w:pos="5580"/>
              </w:tabs>
              <w:spacing w:line="360" w:lineRule="auto"/>
              <w:jc w:val="center"/>
              <w:rPr>
                <w:rFonts w:ascii="宋体" w:hAnsi="宋体"/>
                <w:sz w:val="24"/>
              </w:rPr>
            </w:pPr>
          </w:p>
        </w:tc>
        <w:tc>
          <w:tcPr>
            <w:tcW w:w="1267" w:type="dxa"/>
            <w:vAlign w:val="center"/>
          </w:tcPr>
          <w:p w14:paraId="59FFC4CE" w14:textId="77777777" w:rsidR="00E400DF" w:rsidRDefault="00E400DF">
            <w:pPr>
              <w:tabs>
                <w:tab w:val="left" w:pos="5580"/>
              </w:tabs>
              <w:spacing w:line="360" w:lineRule="auto"/>
              <w:jc w:val="center"/>
              <w:rPr>
                <w:rFonts w:ascii="宋体" w:hAnsi="宋体"/>
                <w:sz w:val="24"/>
              </w:rPr>
            </w:pPr>
          </w:p>
        </w:tc>
      </w:tr>
    </w:tbl>
    <w:p w14:paraId="353E8815" w14:textId="77777777" w:rsidR="00E400DF" w:rsidRDefault="00000000">
      <w:pPr>
        <w:autoSpaceDE w:val="0"/>
        <w:autoSpaceDN w:val="0"/>
        <w:adjustRightInd w:val="0"/>
        <w:spacing w:line="360" w:lineRule="auto"/>
        <w:jc w:val="left"/>
        <w:rPr>
          <w:rFonts w:ascii="宋体" w:hAnsi="宋体"/>
          <w:sz w:val="24"/>
        </w:rPr>
      </w:pPr>
      <w:r>
        <w:rPr>
          <w:rFonts w:ascii="宋体" w:hAnsi="宋体"/>
          <w:kern w:val="0"/>
          <w:sz w:val="24"/>
        </w:rPr>
        <w:t>注：1</w:t>
      </w:r>
      <w:r>
        <w:rPr>
          <w:rFonts w:ascii="宋体" w:hAnsi="宋体"/>
          <w:sz w:val="24"/>
        </w:rPr>
        <w:t>.此表中，每包的投标报价应和《投标分项报价表》中的总价相一致。</w:t>
      </w:r>
    </w:p>
    <w:p w14:paraId="3AF76B11" w14:textId="77777777" w:rsidR="00E400DF" w:rsidRDefault="00000000">
      <w:pPr>
        <w:tabs>
          <w:tab w:val="left" w:pos="5580"/>
        </w:tabs>
        <w:spacing w:line="360" w:lineRule="auto"/>
        <w:ind w:firstLineChars="200" w:firstLine="480"/>
        <w:rPr>
          <w:rFonts w:ascii="宋体" w:hAnsi="宋体"/>
          <w:sz w:val="24"/>
        </w:rPr>
      </w:pPr>
      <w:r>
        <w:rPr>
          <w:rFonts w:ascii="宋体" w:hAnsi="宋体"/>
          <w:sz w:val="24"/>
        </w:rPr>
        <w:t>2.本表必须</w:t>
      </w:r>
      <w:proofErr w:type="gramStart"/>
      <w:r>
        <w:rPr>
          <w:rFonts w:ascii="宋体" w:hAnsi="宋体"/>
          <w:sz w:val="24"/>
        </w:rPr>
        <w:t>按包分别</w:t>
      </w:r>
      <w:proofErr w:type="gramEnd"/>
      <w:r>
        <w:rPr>
          <w:rFonts w:ascii="宋体" w:hAnsi="宋体"/>
          <w:sz w:val="24"/>
        </w:rPr>
        <w:t>填写。</w:t>
      </w:r>
    </w:p>
    <w:p w14:paraId="40D3320F" w14:textId="77777777" w:rsidR="00E400DF" w:rsidRDefault="00000000">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01343CD9"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4C0F0AAD"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78197160"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031F7613"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690176AA" w14:textId="77777777" w:rsidR="00E400DF" w:rsidRDefault="00000000">
      <w:pPr>
        <w:widowControl/>
        <w:spacing w:line="360" w:lineRule="auto"/>
        <w:jc w:val="left"/>
        <w:rPr>
          <w:rFonts w:ascii="宋体" w:hAnsi="宋体"/>
          <w:sz w:val="24"/>
          <w:szCs w:val="20"/>
        </w:rPr>
      </w:pPr>
      <w:bookmarkStart w:id="840" w:name="_Toc150480796"/>
      <w:bookmarkStart w:id="841" w:name="_Toc265228397"/>
      <w:bookmarkStart w:id="842" w:name="_Toc226965832"/>
      <w:bookmarkStart w:id="843" w:name="_Toc264969249"/>
      <w:bookmarkStart w:id="844" w:name="_Toc226337255"/>
      <w:bookmarkStart w:id="845" w:name="_Toc305158827"/>
      <w:bookmarkStart w:id="846" w:name="_Toc195842924"/>
      <w:bookmarkStart w:id="847" w:name="_Toc226309803"/>
      <w:bookmarkStart w:id="848" w:name="_Toc142311060"/>
      <w:bookmarkStart w:id="849" w:name="_Toc226965749"/>
      <w:bookmarkStart w:id="850" w:name="_Toc127151558"/>
      <w:bookmarkStart w:id="851" w:name="_Toc305158901"/>
      <w:bookmarkStart w:id="852" w:name="_Toc150774763"/>
      <w:r>
        <w:rPr>
          <w:rFonts w:ascii="宋体" w:hAnsi="宋体"/>
          <w:sz w:val="24"/>
          <w:szCs w:val="20"/>
        </w:rPr>
        <w:br w:type="page"/>
      </w:r>
    </w:p>
    <w:p w14:paraId="783247B3"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4  投标分项报价表</w:t>
      </w:r>
      <w:bookmarkEnd w:id="840"/>
      <w:bookmarkEnd w:id="841"/>
      <w:bookmarkEnd w:id="842"/>
      <w:bookmarkEnd w:id="843"/>
      <w:bookmarkEnd w:id="844"/>
      <w:bookmarkEnd w:id="845"/>
      <w:bookmarkEnd w:id="846"/>
      <w:bookmarkEnd w:id="847"/>
      <w:bookmarkEnd w:id="848"/>
      <w:bookmarkEnd w:id="849"/>
      <w:bookmarkEnd w:id="850"/>
      <w:bookmarkEnd w:id="851"/>
      <w:bookmarkEnd w:id="852"/>
    </w:p>
    <w:p w14:paraId="3BF59D1B" w14:textId="77777777" w:rsidR="00E400DF" w:rsidRDefault="00E400DF">
      <w:pPr>
        <w:spacing w:line="360" w:lineRule="auto"/>
        <w:jc w:val="center"/>
        <w:rPr>
          <w:rFonts w:ascii="宋体" w:hAnsi="宋体"/>
          <w:sz w:val="36"/>
          <w:szCs w:val="36"/>
        </w:rPr>
      </w:pPr>
    </w:p>
    <w:p w14:paraId="5898F10B" w14:textId="77777777" w:rsidR="00E400DF" w:rsidRDefault="00000000">
      <w:pPr>
        <w:spacing w:line="360" w:lineRule="auto"/>
        <w:jc w:val="center"/>
        <w:rPr>
          <w:rFonts w:ascii="宋体" w:hAnsi="宋体"/>
          <w:b/>
          <w:sz w:val="36"/>
          <w:szCs w:val="36"/>
        </w:rPr>
      </w:pPr>
      <w:r>
        <w:rPr>
          <w:rFonts w:ascii="宋体" w:hAnsi="宋体" w:hint="eastAsia"/>
          <w:b/>
          <w:sz w:val="36"/>
          <w:szCs w:val="36"/>
        </w:rPr>
        <w:t>投标分项报价表</w:t>
      </w:r>
    </w:p>
    <w:p w14:paraId="7E6423D6" w14:textId="77777777" w:rsidR="00E400DF" w:rsidRDefault="00000000">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编号：___________ 项目名称：__________报价单位：人民币</w:t>
      </w:r>
      <w:r>
        <w:rPr>
          <w:rFonts w:ascii="宋体" w:hAnsi="宋体" w:hint="eastAsia"/>
          <w:sz w:val="24"/>
        </w:rPr>
        <w:t>/</w:t>
      </w:r>
      <w:r>
        <w:rPr>
          <w:rFonts w:ascii="宋体" w:hAnsi="宋体"/>
          <w:sz w:val="24"/>
        </w:rPr>
        <w:t>元</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E400DF" w14:paraId="68ADBB19" w14:textId="77777777">
        <w:tc>
          <w:tcPr>
            <w:tcW w:w="827" w:type="dxa"/>
            <w:tcBorders>
              <w:top w:val="single" w:sz="4" w:space="0" w:color="auto"/>
              <w:left w:val="single" w:sz="4" w:space="0" w:color="auto"/>
              <w:bottom w:val="single" w:sz="4" w:space="0" w:color="auto"/>
              <w:right w:val="single" w:sz="4" w:space="0" w:color="auto"/>
            </w:tcBorders>
            <w:vAlign w:val="center"/>
          </w:tcPr>
          <w:p w14:paraId="62BFB7B6" w14:textId="77777777" w:rsidR="00E400DF" w:rsidRDefault="00000000">
            <w:pPr>
              <w:pStyle w:val="af4"/>
              <w:spacing w:before="156"/>
              <w:jc w:val="center"/>
              <w:rPr>
                <w:rFonts w:hAnsi="宋体" w:cs="等线" w:hint="default"/>
                <w:sz w:val="24"/>
                <w:szCs w:val="24"/>
              </w:rPr>
            </w:pPr>
            <w:r>
              <w:rPr>
                <w:rFonts w:hAnsi="宋体" w:cs="等线"/>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FF79B67" w14:textId="77777777" w:rsidR="00E400DF" w:rsidRDefault="00000000">
            <w:pPr>
              <w:pStyle w:val="af4"/>
              <w:spacing w:before="156"/>
              <w:jc w:val="center"/>
              <w:rPr>
                <w:rFonts w:hAnsi="宋体" w:cs="等线" w:hint="default"/>
                <w:sz w:val="24"/>
                <w:szCs w:val="24"/>
              </w:rPr>
            </w:pPr>
            <w:r>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0911B9E7" w14:textId="77777777" w:rsidR="00E400DF" w:rsidRDefault="00000000">
            <w:pPr>
              <w:pStyle w:val="af4"/>
              <w:spacing w:before="156"/>
              <w:jc w:val="center"/>
              <w:rPr>
                <w:rFonts w:hAnsi="宋体" w:cs="等线" w:hint="default"/>
                <w:sz w:val="24"/>
                <w:szCs w:val="24"/>
              </w:rPr>
            </w:pPr>
            <w:r>
              <w:rPr>
                <w:rFonts w:hAnsi="宋体" w:cs="等线"/>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08159396" w14:textId="77777777" w:rsidR="00E400DF" w:rsidRDefault="00000000">
            <w:pPr>
              <w:pStyle w:val="af4"/>
              <w:spacing w:before="156"/>
              <w:jc w:val="center"/>
              <w:rPr>
                <w:rFonts w:hAnsi="宋体" w:cs="等线" w:hint="default"/>
                <w:sz w:val="24"/>
                <w:szCs w:val="24"/>
              </w:rPr>
            </w:pPr>
            <w:r>
              <w:rPr>
                <w:rFonts w:hAnsi="宋体" w:cs="等线"/>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3ECB8B9A" w14:textId="77777777" w:rsidR="00E400DF" w:rsidRDefault="00000000">
            <w:pPr>
              <w:pStyle w:val="af4"/>
              <w:spacing w:before="156"/>
              <w:jc w:val="center"/>
              <w:rPr>
                <w:rFonts w:hAnsi="宋体" w:cs="等线" w:hint="default"/>
                <w:sz w:val="24"/>
                <w:szCs w:val="24"/>
              </w:rPr>
            </w:pPr>
            <w:r>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21B76FEF" w14:textId="77777777" w:rsidR="00E400DF" w:rsidRDefault="00000000">
            <w:pPr>
              <w:pStyle w:val="af4"/>
              <w:spacing w:before="156"/>
              <w:jc w:val="center"/>
              <w:rPr>
                <w:rFonts w:hAnsi="宋体" w:cs="等线" w:hint="default"/>
                <w:sz w:val="24"/>
                <w:szCs w:val="24"/>
              </w:rPr>
            </w:pPr>
            <w:r>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154DE743" w14:textId="77777777" w:rsidR="00E400DF" w:rsidRDefault="00000000">
            <w:pPr>
              <w:pStyle w:val="af4"/>
              <w:spacing w:before="156"/>
              <w:jc w:val="center"/>
              <w:rPr>
                <w:rFonts w:hAnsi="宋体" w:cs="等线" w:hint="default"/>
                <w:sz w:val="24"/>
                <w:szCs w:val="24"/>
              </w:rPr>
            </w:pPr>
            <w:r>
              <w:rPr>
                <w:rFonts w:hAnsi="宋体" w:cs="等线"/>
                <w:sz w:val="24"/>
                <w:szCs w:val="24"/>
              </w:rPr>
              <w:t>备注</w:t>
            </w:r>
          </w:p>
        </w:tc>
      </w:tr>
      <w:tr w:rsidR="00E400DF" w14:paraId="4A4C9171" w14:textId="77777777">
        <w:tc>
          <w:tcPr>
            <w:tcW w:w="827" w:type="dxa"/>
            <w:tcBorders>
              <w:top w:val="single" w:sz="4" w:space="0" w:color="auto"/>
              <w:left w:val="single" w:sz="4" w:space="0" w:color="auto"/>
              <w:bottom w:val="single" w:sz="4" w:space="0" w:color="auto"/>
              <w:right w:val="single" w:sz="4" w:space="0" w:color="auto"/>
            </w:tcBorders>
          </w:tcPr>
          <w:p w14:paraId="6BEF8C0A"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5FDC534B"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274413C"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0F75E3B"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E6E98F"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9ACA8D"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592E27" w14:textId="77777777" w:rsidR="00E400DF" w:rsidRDefault="00E400DF">
            <w:pPr>
              <w:pStyle w:val="af4"/>
              <w:ind w:firstLine="480"/>
              <w:rPr>
                <w:rFonts w:hAnsi="宋体" w:cs="等线" w:hint="default"/>
                <w:sz w:val="24"/>
                <w:szCs w:val="24"/>
              </w:rPr>
            </w:pPr>
          </w:p>
        </w:tc>
      </w:tr>
      <w:tr w:rsidR="00E400DF" w14:paraId="41F1F157" w14:textId="77777777">
        <w:tc>
          <w:tcPr>
            <w:tcW w:w="827" w:type="dxa"/>
            <w:tcBorders>
              <w:top w:val="single" w:sz="4" w:space="0" w:color="auto"/>
              <w:left w:val="single" w:sz="4" w:space="0" w:color="auto"/>
              <w:bottom w:val="single" w:sz="4" w:space="0" w:color="auto"/>
              <w:right w:val="single" w:sz="4" w:space="0" w:color="auto"/>
            </w:tcBorders>
          </w:tcPr>
          <w:p w14:paraId="76747EE1"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6E346DFA"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C6C13EB"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9450135"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4BF1D9"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9D005"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FE46E0" w14:textId="77777777" w:rsidR="00E400DF" w:rsidRDefault="00E400DF">
            <w:pPr>
              <w:pStyle w:val="af4"/>
              <w:ind w:firstLine="480"/>
              <w:rPr>
                <w:rFonts w:hAnsi="宋体" w:cs="等线" w:hint="default"/>
                <w:sz w:val="24"/>
                <w:szCs w:val="24"/>
              </w:rPr>
            </w:pPr>
          </w:p>
        </w:tc>
      </w:tr>
      <w:tr w:rsidR="00E400DF" w14:paraId="07F6AE17" w14:textId="77777777">
        <w:tc>
          <w:tcPr>
            <w:tcW w:w="827" w:type="dxa"/>
            <w:tcBorders>
              <w:top w:val="single" w:sz="4" w:space="0" w:color="auto"/>
              <w:left w:val="single" w:sz="4" w:space="0" w:color="auto"/>
              <w:bottom w:val="single" w:sz="4" w:space="0" w:color="auto"/>
              <w:right w:val="single" w:sz="4" w:space="0" w:color="auto"/>
            </w:tcBorders>
          </w:tcPr>
          <w:p w14:paraId="79C47B15"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01B2C4BA"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231BCDB"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926FAA0"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69872B"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735B8E"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C35BE" w14:textId="77777777" w:rsidR="00E400DF" w:rsidRDefault="00E400DF">
            <w:pPr>
              <w:pStyle w:val="af4"/>
              <w:ind w:firstLine="480"/>
              <w:rPr>
                <w:rFonts w:hAnsi="宋体" w:cs="等线" w:hint="default"/>
                <w:sz w:val="24"/>
                <w:szCs w:val="24"/>
              </w:rPr>
            </w:pPr>
          </w:p>
        </w:tc>
      </w:tr>
      <w:tr w:rsidR="00E400DF" w14:paraId="41C71493" w14:textId="77777777">
        <w:tc>
          <w:tcPr>
            <w:tcW w:w="827" w:type="dxa"/>
            <w:tcBorders>
              <w:top w:val="single" w:sz="4" w:space="0" w:color="auto"/>
              <w:left w:val="single" w:sz="4" w:space="0" w:color="auto"/>
              <w:bottom w:val="single" w:sz="4" w:space="0" w:color="auto"/>
              <w:right w:val="single" w:sz="4" w:space="0" w:color="auto"/>
            </w:tcBorders>
          </w:tcPr>
          <w:p w14:paraId="1D8169C5"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08C37400"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D45D7C6"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B73B47A"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DF7539"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A101CB"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CEACC7" w14:textId="77777777" w:rsidR="00E400DF" w:rsidRDefault="00E400DF">
            <w:pPr>
              <w:pStyle w:val="af4"/>
              <w:ind w:firstLine="480"/>
              <w:rPr>
                <w:rFonts w:hAnsi="宋体" w:cs="等线" w:hint="default"/>
                <w:sz w:val="24"/>
                <w:szCs w:val="24"/>
              </w:rPr>
            </w:pPr>
          </w:p>
        </w:tc>
      </w:tr>
      <w:tr w:rsidR="00E400DF" w14:paraId="7F89D276" w14:textId="77777777">
        <w:tc>
          <w:tcPr>
            <w:tcW w:w="827" w:type="dxa"/>
            <w:tcBorders>
              <w:top w:val="single" w:sz="4" w:space="0" w:color="auto"/>
              <w:left w:val="single" w:sz="4" w:space="0" w:color="auto"/>
              <w:bottom w:val="single" w:sz="4" w:space="0" w:color="auto"/>
              <w:right w:val="single" w:sz="4" w:space="0" w:color="auto"/>
            </w:tcBorders>
          </w:tcPr>
          <w:p w14:paraId="0D6D33C8"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3168341B"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5A3CF59"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78562D25"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0EDDE7"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63AB53"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B08923" w14:textId="77777777" w:rsidR="00E400DF" w:rsidRDefault="00E400DF">
            <w:pPr>
              <w:pStyle w:val="af4"/>
              <w:ind w:firstLine="480"/>
              <w:rPr>
                <w:rFonts w:hAnsi="宋体" w:cs="等线" w:hint="default"/>
                <w:sz w:val="24"/>
                <w:szCs w:val="24"/>
              </w:rPr>
            </w:pPr>
          </w:p>
        </w:tc>
      </w:tr>
      <w:tr w:rsidR="00E400DF" w14:paraId="0F8470D5" w14:textId="77777777">
        <w:tc>
          <w:tcPr>
            <w:tcW w:w="827" w:type="dxa"/>
            <w:tcBorders>
              <w:top w:val="single" w:sz="4" w:space="0" w:color="auto"/>
              <w:left w:val="single" w:sz="4" w:space="0" w:color="auto"/>
              <w:bottom w:val="single" w:sz="4" w:space="0" w:color="auto"/>
              <w:right w:val="single" w:sz="4" w:space="0" w:color="auto"/>
            </w:tcBorders>
          </w:tcPr>
          <w:p w14:paraId="655BF565"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13E21FB3"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4E6E11B"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856A2CD"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B04BB7"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55A2FE"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AB954" w14:textId="77777777" w:rsidR="00E400DF" w:rsidRDefault="00E400DF">
            <w:pPr>
              <w:pStyle w:val="af4"/>
              <w:ind w:firstLine="480"/>
              <w:rPr>
                <w:rFonts w:hAnsi="宋体" w:cs="等线" w:hint="default"/>
                <w:sz w:val="24"/>
                <w:szCs w:val="24"/>
              </w:rPr>
            </w:pPr>
          </w:p>
        </w:tc>
      </w:tr>
      <w:tr w:rsidR="00E400DF" w14:paraId="673D4A60" w14:textId="77777777">
        <w:tc>
          <w:tcPr>
            <w:tcW w:w="827" w:type="dxa"/>
            <w:tcBorders>
              <w:top w:val="single" w:sz="4" w:space="0" w:color="auto"/>
              <w:left w:val="single" w:sz="4" w:space="0" w:color="auto"/>
              <w:bottom w:val="single" w:sz="4" w:space="0" w:color="auto"/>
              <w:right w:val="single" w:sz="4" w:space="0" w:color="auto"/>
            </w:tcBorders>
          </w:tcPr>
          <w:p w14:paraId="66E96063" w14:textId="77777777" w:rsidR="00E400DF" w:rsidRDefault="00E400DF">
            <w:pPr>
              <w:pStyle w:val="af4"/>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22239AF8" w14:textId="77777777" w:rsidR="00E400DF" w:rsidRDefault="00E400DF">
            <w:pPr>
              <w:pStyle w:val="af4"/>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AFCF03D" w14:textId="77777777" w:rsidR="00E400DF" w:rsidRDefault="00E400DF">
            <w:pPr>
              <w:pStyle w:val="af4"/>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4992D53" w14:textId="77777777" w:rsidR="00E400DF" w:rsidRDefault="00E400DF">
            <w:pPr>
              <w:pStyle w:val="af4"/>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6CA8D5"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95F1DB" w14:textId="77777777" w:rsidR="00E400DF" w:rsidRDefault="00E400DF">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6C4FC6" w14:textId="77777777" w:rsidR="00E400DF" w:rsidRDefault="00E400DF">
            <w:pPr>
              <w:pStyle w:val="af4"/>
              <w:ind w:firstLine="480"/>
              <w:rPr>
                <w:rFonts w:hAnsi="宋体" w:cs="等线" w:hint="default"/>
                <w:sz w:val="24"/>
                <w:szCs w:val="24"/>
              </w:rPr>
            </w:pPr>
          </w:p>
        </w:tc>
      </w:tr>
    </w:tbl>
    <w:p w14:paraId="355B30D9" w14:textId="77777777" w:rsidR="00E400DF" w:rsidRDefault="00E400DF">
      <w:pPr>
        <w:autoSpaceDE w:val="0"/>
        <w:autoSpaceDN w:val="0"/>
        <w:adjustRightInd w:val="0"/>
        <w:snapToGrid w:val="0"/>
        <w:spacing w:before="25" w:after="25" w:line="360" w:lineRule="auto"/>
        <w:rPr>
          <w:rFonts w:ascii="宋体" w:hAnsi="宋体"/>
          <w:szCs w:val="21"/>
        </w:rPr>
      </w:pPr>
    </w:p>
    <w:p w14:paraId="066DC4DC" w14:textId="77777777" w:rsidR="00E400DF"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注：1. 如果按分项报价计算的结果与总价不一致,以分项报价为准修正总价。</w:t>
      </w:r>
    </w:p>
    <w:p w14:paraId="3C25DF19" w14:textId="77777777" w:rsidR="00E400DF"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2. 上述各项的详细分项报价，可另页描述。</w:t>
      </w:r>
    </w:p>
    <w:p w14:paraId="13EC9E3F" w14:textId="77777777" w:rsidR="00E400DF" w:rsidRDefault="00E400DF">
      <w:pPr>
        <w:autoSpaceDE w:val="0"/>
        <w:autoSpaceDN w:val="0"/>
        <w:adjustRightInd w:val="0"/>
        <w:snapToGrid w:val="0"/>
        <w:spacing w:before="25" w:after="25" w:line="360" w:lineRule="auto"/>
        <w:rPr>
          <w:rFonts w:ascii="宋体" w:hAnsi="宋体"/>
          <w:szCs w:val="21"/>
        </w:rPr>
      </w:pPr>
    </w:p>
    <w:p w14:paraId="777F9A65"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755307C7"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D5E5D80" w14:textId="77777777" w:rsidR="00E400DF" w:rsidRDefault="00000000">
      <w:pPr>
        <w:spacing w:line="360" w:lineRule="auto"/>
        <w:outlineLvl w:val="2"/>
        <w:rPr>
          <w:rFonts w:ascii="宋体" w:hAnsi="宋体"/>
          <w:sz w:val="24"/>
          <w:szCs w:val="20"/>
        </w:rPr>
      </w:pPr>
      <w:r>
        <w:rPr>
          <w:rFonts w:ascii="宋体" w:hAnsi="宋体"/>
          <w:sz w:val="24"/>
        </w:rPr>
        <w:br w:type="page"/>
      </w:r>
      <w:bookmarkStart w:id="853" w:name="_Toc265228400"/>
      <w:bookmarkStart w:id="854" w:name="_Toc226965752"/>
      <w:bookmarkStart w:id="855" w:name="_Toc127151562"/>
      <w:bookmarkStart w:id="856" w:name="_Toc305158830"/>
      <w:bookmarkStart w:id="857" w:name="_Toc264969252"/>
      <w:bookmarkStart w:id="858" w:name="_Toc305158904"/>
      <w:bookmarkStart w:id="859" w:name="_Toc195842927"/>
      <w:bookmarkStart w:id="860" w:name="_Toc226965835"/>
      <w:bookmarkStart w:id="861" w:name="_Toc150480798"/>
      <w:bookmarkStart w:id="862" w:name="_Toc226337258"/>
      <w:bookmarkStart w:id="863" w:name="_Toc226309806"/>
      <w:bookmarkStart w:id="864" w:name="_Toc142311062"/>
      <w:bookmarkStart w:id="865" w:name="_Toc150774765"/>
      <w:bookmarkStart w:id="866" w:name="_Toc142311061"/>
      <w:bookmarkStart w:id="867" w:name="_Toc226309805"/>
      <w:bookmarkStart w:id="868" w:name="_Toc264969251"/>
      <w:bookmarkStart w:id="869" w:name="_Toc226965834"/>
      <w:bookmarkStart w:id="870" w:name="_Toc150774764"/>
      <w:bookmarkStart w:id="871" w:name="_Toc195842926"/>
      <w:bookmarkStart w:id="872" w:name="_Toc150480797"/>
      <w:bookmarkStart w:id="873" w:name="_Toc226337257"/>
      <w:bookmarkStart w:id="874" w:name="_Toc305158903"/>
      <w:bookmarkStart w:id="875" w:name="_Toc226965751"/>
      <w:bookmarkStart w:id="876" w:name="_Toc305158829"/>
      <w:bookmarkStart w:id="877" w:name="_Toc127151561"/>
      <w:bookmarkStart w:id="878" w:name="_Toc265228399"/>
    </w:p>
    <w:p w14:paraId="7835A2E1"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5  合同条款偏离表</w:t>
      </w:r>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宋体" w:hAnsi="宋体"/>
          <w:sz w:val="24"/>
          <w:szCs w:val="20"/>
        </w:rPr>
        <w:t>（实质性格式）</w:t>
      </w:r>
    </w:p>
    <w:p w14:paraId="3CB69876" w14:textId="77777777" w:rsidR="00E400DF" w:rsidRDefault="00E400DF">
      <w:pPr>
        <w:spacing w:line="360" w:lineRule="auto"/>
        <w:rPr>
          <w:rFonts w:ascii="宋体" w:hAnsi="宋体"/>
          <w:sz w:val="24"/>
          <w:szCs w:val="20"/>
        </w:rPr>
      </w:pPr>
    </w:p>
    <w:p w14:paraId="4403B11F" w14:textId="77777777" w:rsidR="00E400DF" w:rsidRDefault="00000000">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5CAECC53" w14:textId="77777777" w:rsidR="00E400DF" w:rsidRDefault="00E400DF">
      <w:pPr>
        <w:spacing w:line="360" w:lineRule="auto"/>
        <w:rPr>
          <w:rFonts w:ascii="宋体" w:hAnsi="宋体"/>
          <w:sz w:val="24"/>
          <w:szCs w:val="20"/>
        </w:rPr>
      </w:pPr>
    </w:p>
    <w:p w14:paraId="38E172BB" w14:textId="77777777" w:rsidR="00E400DF"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E400DF" w14:paraId="35F0C9CC" w14:textId="77777777">
        <w:trPr>
          <w:trHeight w:val="930"/>
          <w:jc w:val="center"/>
        </w:trPr>
        <w:tc>
          <w:tcPr>
            <w:tcW w:w="9062" w:type="dxa"/>
            <w:gridSpan w:val="6"/>
            <w:vAlign w:val="center"/>
          </w:tcPr>
          <w:p w14:paraId="3BFB3CF6" w14:textId="77777777" w:rsidR="00E400DF" w:rsidRDefault="00000000">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305E78B8" w14:textId="77777777" w:rsidR="00E400DF" w:rsidRDefault="00000000">
            <w:pPr>
              <w:adjustRightInd w:val="0"/>
              <w:snapToGrid w:val="0"/>
              <w:spacing w:line="360" w:lineRule="auto"/>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3349EC08" w14:textId="77777777" w:rsidR="00E400DF" w:rsidRDefault="00000000">
            <w:pPr>
              <w:adjustRightInd w:val="0"/>
              <w:snapToGrid w:val="0"/>
              <w:spacing w:line="360" w:lineRule="auto"/>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E400DF" w14:paraId="2FEC32A5" w14:textId="77777777">
        <w:trPr>
          <w:trHeight w:val="930"/>
          <w:jc w:val="center"/>
        </w:trPr>
        <w:tc>
          <w:tcPr>
            <w:tcW w:w="814" w:type="dxa"/>
            <w:vAlign w:val="center"/>
          </w:tcPr>
          <w:p w14:paraId="717A573F" w14:textId="77777777" w:rsidR="00E400DF" w:rsidRDefault="00000000">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7D71F84E" w14:textId="77777777" w:rsidR="00E400DF"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184FC23F" w14:textId="77777777" w:rsidR="00E400DF"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46DBB2BE" w14:textId="77777777" w:rsidR="00E400DF" w:rsidRDefault="00000000">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75650447" w14:textId="77777777" w:rsidR="00E400DF" w:rsidRDefault="00000000">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3F620F27" w14:textId="77777777" w:rsidR="00E400DF" w:rsidRDefault="00000000">
            <w:pPr>
              <w:adjustRightInd w:val="0"/>
              <w:snapToGrid w:val="0"/>
              <w:spacing w:line="360" w:lineRule="auto"/>
              <w:jc w:val="center"/>
              <w:rPr>
                <w:rFonts w:ascii="宋体" w:hAnsi="宋体"/>
                <w:sz w:val="24"/>
              </w:rPr>
            </w:pPr>
            <w:r>
              <w:rPr>
                <w:rFonts w:ascii="宋体" w:hAnsi="宋体"/>
                <w:sz w:val="24"/>
              </w:rPr>
              <w:t>说明</w:t>
            </w:r>
          </w:p>
        </w:tc>
      </w:tr>
      <w:tr w:rsidR="00E400DF" w14:paraId="57DFC493" w14:textId="77777777">
        <w:trPr>
          <w:trHeight w:val="930"/>
          <w:jc w:val="center"/>
        </w:trPr>
        <w:tc>
          <w:tcPr>
            <w:tcW w:w="814" w:type="dxa"/>
            <w:vAlign w:val="center"/>
          </w:tcPr>
          <w:p w14:paraId="135FB7DD" w14:textId="77777777" w:rsidR="00E400DF" w:rsidRDefault="00E400DF">
            <w:pPr>
              <w:adjustRightInd w:val="0"/>
              <w:snapToGrid w:val="0"/>
              <w:spacing w:line="360" w:lineRule="auto"/>
              <w:jc w:val="center"/>
              <w:rPr>
                <w:rFonts w:ascii="宋体" w:hAnsi="宋体"/>
                <w:sz w:val="24"/>
              </w:rPr>
            </w:pPr>
          </w:p>
        </w:tc>
        <w:tc>
          <w:tcPr>
            <w:tcW w:w="1270" w:type="dxa"/>
            <w:vAlign w:val="center"/>
          </w:tcPr>
          <w:p w14:paraId="5A1D5D8B" w14:textId="77777777" w:rsidR="00E400DF" w:rsidRDefault="00E400DF">
            <w:pPr>
              <w:adjustRightInd w:val="0"/>
              <w:snapToGrid w:val="0"/>
              <w:spacing w:line="360" w:lineRule="auto"/>
              <w:jc w:val="center"/>
              <w:rPr>
                <w:rFonts w:ascii="宋体" w:hAnsi="宋体"/>
                <w:sz w:val="24"/>
              </w:rPr>
            </w:pPr>
          </w:p>
        </w:tc>
        <w:tc>
          <w:tcPr>
            <w:tcW w:w="1926" w:type="dxa"/>
            <w:vAlign w:val="center"/>
          </w:tcPr>
          <w:p w14:paraId="339A898B" w14:textId="77777777" w:rsidR="00E400DF" w:rsidRDefault="00E400DF">
            <w:pPr>
              <w:adjustRightInd w:val="0"/>
              <w:snapToGrid w:val="0"/>
              <w:spacing w:line="360" w:lineRule="auto"/>
              <w:jc w:val="center"/>
              <w:rPr>
                <w:rFonts w:ascii="宋体" w:hAnsi="宋体"/>
                <w:sz w:val="24"/>
              </w:rPr>
            </w:pPr>
          </w:p>
        </w:tc>
        <w:tc>
          <w:tcPr>
            <w:tcW w:w="1927" w:type="dxa"/>
            <w:vAlign w:val="center"/>
          </w:tcPr>
          <w:p w14:paraId="4A9B707D" w14:textId="77777777" w:rsidR="00E400DF" w:rsidRDefault="00E400DF">
            <w:pPr>
              <w:adjustRightInd w:val="0"/>
              <w:snapToGrid w:val="0"/>
              <w:spacing w:line="360" w:lineRule="auto"/>
              <w:jc w:val="center"/>
              <w:rPr>
                <w:rFonts w:ascii="宋体" w:hAnsi="宋体"/>
                <w:sz w:val="24"/>
              </w:rPr>
            </w:pPr>
          </w:p>
        </w:tc>
        <w:tc>
          <w:tcPr>
            <w:tcW w:w="2354" w:type="dxa"/>
            <w:vAlign w:val="center"/>
          </w:tcPr>
          <w:p w14:paraId="483740D4" w14:textId="77777777" w:rsidR="00E400DF" w:rsidRDefault="00E400DF">
            <w:pPr>
              <w:adjustRightInd w:val="0"/>
              <w:snapToGrid w:val="0"/>
              <w:spacing w:line="360" w:lineRule="auto"/>
              <w:jc w:val="center"/>
              <w:rPr>
                <w:rFonts w:ascii="宋体" w:hAnsi="宋体"/>
                <w:sz w:val="24"/>
              </w:rPr>
            </w:pPr>
          </w:p>
        </w:tc>
        <w:tc>
          <w:tcPr>
            <w:tcW w:w="771" w:type="dxa"/>
            <w:vAlign w:val="center"/>
          </w:tcPr>
          <w:p w14:paraId="0ABEE18E" w14:textId="77777777" w:rsidR="00E400DF" w:rsidRDefault="00E400DF">
            <w:pPr>
              <w:adjustRightInd w:val="0"/>
              <w:snapToGrid w:val="0"/>
              <w:spacing w:line="360" w:lineRule="auto"/>
              <w:jc w:val="center"/>
              <w:rPr>
                <w:rFonts w:ascii="宋体" w:hAnsi="宋体"/>
                <w:sz w:val="24"/>
              </w:rPr>
            </w:pPr>
          </w:p>
        </w:tc>
      </w:tr>
      <w:tr w:rsidR="00E400DF" w14:paraId="04DDD8A9" w14:textId="77777777">
        <w:trPr>
          <w:trHeight w:val="930"/>
          <w:jc w:val="center"/>
        </w:trPr>
        <w:tc>
          <w:tcPr>
            <w:tcW w:w="814" w:type="dxa"/>
            <w:vAlign w:val="center"/>
          </w:tcPr>
          <w:p w14:paraId="3E8519E3" w14:textId="77777777" w:rsidR="00E400DF" w:rsidRDefault="00E400DF">
            <w:pPr>
              <w:adjustRightInd w:val="0"/>
              <w:snapToGrid w:val="0"/>
              <w:spacing w:line="360" w:lineRule="auto"/>
              <w:jc w:val="center"/>
              <w:rPr>
                <w:rFonts w:ascii="宋体" w:hAnsi="宋体"/>
                <w:sz w:val="24"/>
              </w:rPr>
            </w:pPr>
          </w:p>
        </w:tc>
        <w:tc>
          <w:tcPr>
            <w:tcW w:w="1270" w:type="dxa"/>
            <w:vAlign w:val="center"/>
          </w:tcPr>
          <w:p w14:paraId="133EF52E" w14:textId="77777777" w:rsidR="00E400DF" w:rsidRDefault="00E400DF">
            <w:pPr>
              <w:adjustRightInd w:val="0"/>
              <w:snapToGrid w:val="0"/>
              <w:spacing w:line="360" w:lineRule="auto"/>
              <w:jc w:val="center"/>
              <w:rPr>
                <w:rFonts w:ascii="宋体" w:hAnsi="宋体"/>
                <w:sz w:val="24"/>
              </w:rPr>
            </w:pPr>
          </w:p>
        </w:tc>
        <w:tc>
          <w:tcPr>
            <w:tcW w:w="1926" w:type="dxa"/>
            <w:vAlign w:val="center"/>
          </w:tcPr>
          <w:p w14:paraId="7150A5C6" w14:textId="77777777" w:rsidR="00E400DF" w:rsidRDefault="00E400DF">
            <w:pPr>
              <w:adjustRightInd w:val="0"/>
              <w:snapToGrid w:val="0"/>
              <w:spacing w:line="360" w:lineRule="auto"/>
              <w:jc w:val="center"/>
              <w:rPr>
                <w:rFonts w:ascii="宋体" w:hAnsi="宋体"/>
                <w:sz w:val="24"/>
              </w:rPr>
            </w:pPr>
          </w:p>
        </w:tc>
        <w:tc>
          <w:tcPr>
            <w:tcW w:w="1927" w:type="dxa"/>
            <w:vAlign w:val="center"/>
          </w:tcPr>
          <w:p w14:paraId="3DF48262" w14:textId="77777777" w:rsidR="00E400DF" w:rsidRDefault="00E400DF">
            <w:pPr>
              <w:adjustRightInd w:val="0"/>
              <w:snapToGrid w:val="0"/>
              <w:spacing w:line="360" w:lineRule="auto"/>
              <w:jc w:val="center"/>
              <w:rPr>
                <w:rFonts w:ascii="宋体" w:hAnsi="宋体"/>
                <w:sz w:val="24"/>
              </w:rPr>
            </w:pPr>
          </w:p>
        </w:tc>
        <w:tc>
          <w:tcPr>
            <w:tcW w:w="2354" w:type="dxa"/>
            <w:vAlign w:val="center"/>
          </w:tcPr>
          <w:p w14:paraId="683AC157" w14:textId="77777777" w:rsidR="00E400DF" w:rsidRDefault="00E400DF">
            <w:pPr>
              <w:adjustRightInd w:val="0"/>
              <w:snapToGrid w:val="0"/>
              <w:spacing w:line="360" w:lineRule="auto"/>
              <w:jc w:val="center"/>
              <w:rPr>
                <w:rFonts w:ascii="宋体" w:hAnsi="宋体"/>
                <w:sz w:val="24"/>
              </w:rPr>
            </w:pPr>
          </w:p>
        </w:tc>
        <w:tc>
          <w:tcPr>
            <w:tcW w:w="771" w:type="dxa"/>
            <w:vAlign w:val="center"/>
          </w:tcPr>
          <w:p w14:paraId="31181B58" w14:textId="77777777" w:rsidR="00E400DF" w:rsidRDefault="00E400DF">
            <w:pPr>
              <w:adjustRightInd w:val="0"/>
              <w:snapToGrid w:val="0"/>
              <w:spacing w:line="360" w:lineRule="auto"/>
              <w:jc w:val="center"/>
              <w:rPr>
                <w:rFonts w:ascii="宋体" w:hAnsi="宋体"/>
                <w:sz w:val="24"/>
              </w:rPr>
            </w:pPr>
          </w:p>
        </w:tc>
      </w:tr>
      <w:tr w:rsidR="00E400DF" w14:paraId="2E6B7D8B" w14:textId="77777777">
        <w:trPr>
          <w:trHeight w:val="930"/>
          <w:jc w:val="center"/>
        </w:trPr>
        <w:tc>
          <w:tcPr>
            <w:tcW w:w="814" w:type="dxa"/>
            <w:vAlign w:val="center"/>
          </w:tcPr>
          <w:p w14:paraId="4DCD8F21" w14:textId="77777777" w:rsidR="00E400DF" w:rsidRDefault="00E400DF">
            <w:pPr>
              <w:adjustRightInd w:val="0"/>
              <w:snapToGrid w:val="0"/>
              <w:spacing w:line="360" w:lineRule="auto"/>
              <w:jc w:val="center"/>
              <w:rPr>
                <w:rFonts w:ascii="宋体" w:hAnsi="宋体"/>
                <w:sz w:val="24"/>
              </w:rPr>
            </w:pPr>
          </w:p>
        </w:tc>
        <w:tc>
          <w:tcPr>
            <w:tcW w:w="1270" w:type="dxa"/>
            <w:vAlign w:val="center"/>
          </w:tcPr>
          <w:p w14:paraId="61F8C69E" w14:textId="77777777" w:rsidR="00E400DF" w:rsidRDefault="00E400DF">
            <w:pPr>
              <w:adjustRightInd w:val="0"/>
              <w:snapToGrid w:val="0"/>
              <w:spacing w:line="360" w:lineRule="auto"/>
              <w:jc w:val="center"/>
              <w:rPr>
                <w:rFonts w:ascii="宋体" w:hAnsi="宋体"/>
                <w:sz w:val="24"/>
              </w:rPr>
            </w:pPr>
          </w:p>
        </w:tc>
        <w:tc>
          <w:tcPr>
            <w:tcW w:w="1926" w:type="dxa"/>
            <w:vAlign w:val="center"/>
          </w:tcPr>
          <w:p w14:paraId="1FE88F3D" w14:textId="77777777" w:rsidR="00E400DF" w:rsidRDefault="00E400DF">
            <w:pPr>
              <w:adjustRightInd w:val="0"/>
              <w:snapToGrid w:val="0"/>
              <w:spacing w:line="360" w:lineRule="auto"/>
              <w:jc w:val="center"/>
              <w:rPr>
                <w:rFonts w:ascii="宋体" w:hAnsi="宋体"/>
                <w:sz w:val="24"/>
              </w:rPr>
            </w:pPr>
          </w:p>
        </w:tc>
        <w:tc>
          <w:tcPr>
            <w:tcW w:w="1927" w:type="dxa"/>
            <w:vAlign w:val="center"/>
          </w:tcPr>
          <w:p w14:paraId="37CBE9F5" w14:textId="77777777" w:rsidR="00E400DF" w:rsidRDefault="00E400DF">
            <w:pPr>
              <w:adjustRightInd w:val="0"/>
              <w:snapToGrid w:val="0"/>
              <w:spacing w:line="360" w:lineRule="auto"/>
              <w:jc w:val="center"/>
              <w:rPr>
                <w:rFonts w:ascii="宋体" w:hAnsi="宋体"/>
                <w:sz w:val="24"/>
              </w:rPr>
            </w:pPr>
          </w:p>
        </w:tc>
        <w:tc>
          <w:tcPr>
            <w:tcW w:w="2354" w:type="dxa"/>
            <w:vAlign w:val="center"/>
          </w:tcPr>
          <w:p w14:paraId="24DB2AD5" w14:textId="77777777" w:rsidR="00E400DF" w:rsidRDefault="00E400DF">
            <w:pPr>
              <w:adjustRightInd w:val="0"/>
              <w:snapToGrid w:val="0"/>
              <w:spacing w:line="360" w:lineRule="auto"/>
              <w:jc w:val="center"/>
              <w:rPr>
                <w:rFonts w:ascii="宋体" w:hAnsi="宋体"/>
                <w:sz w:val="24"/>
              </w:rPr>
            </w:pPr>
          </w:p>
        </w:tc>
        <w:tc>
          <w:tcPr>
            <w:tcW w:w="771" w:type="dxa"/>
            <w:vAlign w:val="center"/>
          </w:tcPr>
          <w:p w14:paraId="0706E428" w14:textId="77777777" w:rsidR="00E400DF" w:rsidRDefault="00E400DF">
            <w:pPr>
              <w:adjustRightInd w:val="0"/>
              <w:snapToGrid w:val="0"/>
              <w:spacing w:line="360" w:lineRule="auto"/>
              <w:jc w:val="center"/>
              <w:rPr>
                <w:rFonts w:ascii="宋体" w:hAnsi="宋体"/>
                <w:sz w:val="24"/>
              </w:rPr>
            </w:pPr>
          </w:p>
        </w:tc>
      </w:tr>
      <w:tr w:rsidR="00E400DF" w14:paraId="46A271C5" w14:textId="77777777">
        <w:trPr>
          <w:trHeight w:val="930"/>
          <w:jc w:val="center"/>
        </w:trPr>
        <w:tc>
          <w:tcPr>
            <w:tcW w:w="814" w:type="dxa"/>
            <w:vAlign w:val="center"/>
          </w:tcPr>
          <w:p w14:paraId="6CBBFB03" w14:textId="77777777" w:rsidR="00E400DF" w:rsidRDefault="00E400DF">
            <w:pPr>
              <w:adjustRightInd w:val="0"/>
              <w:snapToGrid w:val="0"/>
              <w:spacing w:line="360" w:lineRule="auto"/>
              <w:jc w:val="center"/>
              <w:rPr>
                <w:rFonts w:ascii="宋体" w:hAnsi="宋体"/>
                <w:sz w:val="24"/>
              </w:rPr>
            </w:pPr>
          </w:p>
        </w:tc>
        <w:tc>
          <w:tcPr>
            <w:tcW w:w="1270" w:type="dxa"/>
            <w:vAlign w:val="center"/>
          </w:tcPr>
          <w:p w14:paraId="029980CE" w14:textId="77777777" w:rsidR="00E400DF" w:rsidRDefault="00E400DF">
            <w:pPr>
              <w:adjustRightInd w:val="0"/>
              <w:snapToGrid w:val="0"/>
              <w:spacing w:line="360" w:lineRule="auto"/>
              <w:jc w:val="center"/>
              <w:rPr>
                <w:rFonts w:ascii="宋体" w:hAnsi="宋体"/>
                <w:sz w:val="24"/>
              </w:rPr>
            </w:pPr>
          </w:p>
        </w:tc>
        <w:tc>
          <w:tcPr>
            <w:tcW w:w="1926" w:type="dxa"/>
            <w:vAlign w:val="center"/>
          </w:tcPr>
          <w:p w14:paraId="55EF02BA" w14:textId="77777777" w:rsidR="00E400DF" w:rsidRDefault="00E400DF">
            <w:pPr>
              <w:adjustRightInd w:val="0"/>
              <w:snapToGrid w:val="0"/>
              <w:spacing w:line="360" w:lineRule="auto"/>
              <w:jc w:val="center"/>
              <w:rPr>
                <w:rFonts w:ascii="宋体" w:hAnsi="宋体"/>
                <w:sz w:val="24"/>
              </w:rPr>
            </w:pPr>
          </w:p>
        </w:tc>
        <w:tc>
          <w:tcPr>
            <w:tcW w:w="1927" w:type="dxa"/>
            <w:vAlign w:val="center"/>
          </w:tcPr>
          <w:p w14:paraId="4D4873A3" w14:textId="77777777" w:rsidR="00E400DF" w:rsidRDefault="00E400DF">
            <w:pPr>
              <w:adjustRightInd w:val="0"/>
              <w:snapToGrid w:val="0"/>
              <w:spacing w:line="360" w:lineRule="auto"/>
              <w:jc w:val="center"/>
              <w:rPr>
                <w:rFonts w:ascii="宋体" w:hAnsi="宋体"/>
                <w:sz w:val="24"/>
              </w:rPr>
            </w:pPr>
          </w:p>
        </w:tc>
        <w:tc>
          <w:tcPr>
            <w:tcW w:w="2354" w:type="dxa"/>
            <w:vAlign w:val="center"/>
          </w:tcPr>
          <w:p w14:paraId="6F890B6E" w14:textId="77777777" w:rsidR="00E400DF" w:rsidRDefault="00E400DF">
            <w:pPr>
              <w:adjustRightInd w:val="0"/>
              <w:snapToGrid w:val="0"/>
              <w:spacing w:line="360" w:lineRule="auto"/>
              <w:jc w:val="center"/>
              <w:rPr>
                <w:rFonts w:ascii="宋体" w:hAnsi="宋体"/>
                <w:sz w:val="24"/>
              </w:rPr>
            </w:pPr>
          </w:p>
        </w:tc>
        <w:tc>
          <w:tcPr>
            <w:tcW w:w="771" w:type="dxa"/>
            <w:vAlign w:val="center"/>
          </w:tcPr>
          <w:p w14:paraId="77886548" w14:textId="77777777" w:rsidR="00E400DF" w:rsidRDefault="00E400DF">
            <w:pPr>
              <w:adjustRightInd w:val="0"/>
              <w:snapToGrid w:val="0"/>
              <w:spacing w:line="360" w:lineRule="auto"/>
              <w:jc w:val="center"/>
              <w:rPr>
                <w:rFonts w:ascii="宋体" w:hAnsi="宋体"/>
                <w:sz w:val="24"/>
              </w:rPr>
            </w:pPr>
          </w:p>
        </w:tc>
      </w:tr>
    </w:tbl>
    <w:p w14:paraId="60F35AB8" w14:textId="77777777" w:rsidR="00E400DF" w:rsidRDefault="00E400DF">
      <w:pPr>
        <w:tabs>
          <w:tab w:val="left" w:pos="1800"/>
          <w:tab w:val="left" w:pos="5580"/>
        </w:tabs>
        <w:spacing w:line="360" w:lineRule="auto"/>
        <w:jc w:val="left"/>
        <w:rPr>
          <w:rFonts w:ascii="宋体" w:hAnsi="宋体"/>
          <w:sz w:val="24"/>
        </w:rPr>
      </w:pPr>
    </w:p>
    <w:p w14:paraId="72EC41F9" w14:textId="77777777" w:rsidR="00E400DF" w:rsidRDefault="00000000">
      <w:pPr>
        <w:tabs>
          <w:tab w:val="left" w:pos="1800"/>
          <w:tab w:val="left" w:pos="5580"/>
        </w:tabs>
        <w:spacing w:line="360" w:lineRule="auto"/>
        <w:jc w:val="left"/>
        <w:rPr>
          <w:rFonts w:ascii="宋体" w:hAnsi="宋体"/>
          <w:sz w:val="24"/>
        </w:rPr>
      </w:pPr>
      <w:r>
        <w:rPr>
          <w:rFonts w:ascii="宋体" w:hAnsi="宋体"/>
          <w:sz w:val="24"/>
        </w:rPr>
        <w:t>注：</w:t>
      </w:r>
    </w:p>
    <w:p w14:paraId="6CABD455" w14:textId="77777777" w:rsidR="00E400DF" w:rsidRDefault="00000000">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对合同条款中的所有要求，除本表所列明的所有偏离外，均视作供应商已对之理解和</w:t>
      </w:r>
      <w:r>
        <w:rPr>
          <w:rFonts w:ascii="宋体" w:hAnsi="宋体" w:hint="eastAsia"/>
          <w:sz w:val="24"/>
        </w:rPr>
        <w:t>响应</w:t>
      </w:r>
      <w:r>
        <w:rPr>
          <w:rFonts w:ascii="宋体" w:hAnsi="宋体"/>
          <w:sz w:val="24"/>
        </w:rPr>
        <w:t>。</w:t>
      </w:r>
    </w:p>
    <w:p w14:paraId="16FDA9DB" w14:textId="77777777" w:rsidR="00E400DF" w:rsidRDefault="00000000">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1C69FC78" w14:textId="77777777" w:rsidR="00E400DF" w:rsidRDefault="00E400DF">
      <w:pPr>
        <w:spacing w:line="360" w:lineRule="auto"/>
        <w:rPr>
          <w:rFonts w:ascii="宋体" w:hAnsi="宋体"/>
          <w:sz w:val="24"/>
          <w:szCs w:val="20"/>
        </w:rPr>
      </w:pPr>
    </w:p>
    <w:p w14:paraId="29074D21"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826B40C"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1FD5E7A9"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6C24F3D1" w14:textId="77777777" w:rsidR="00E400DF" w:rsidRDefault="00000000">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866"/>
      <w:bookmarkEnd w:id="867"/>
      <w:bookmarkEnd w:id="868"/>
      <w:bookmarkEnd w:id="869"/>
      <w:bookmarkEnd w:id="870"/>
      <w:bookmarkEnd w:id="871"/>
      <w:bookmarkEnd w:id="872"/>
      <w:bookmarkEnd w:id="873"/>
      <w:bookmarkEnd w:id="874"/>
      <w:bookmarkEnd w:id="875"/>
      <w:bookmarkEnd w:id="876"/>
      <w:bookmarkEnd w:id="877"/>
      <w:bookmarkEnd w:id="878"/>
      <w:r>
        <w:rPr>
          <w:rFonts w:ascii="宋体" w:hAnsi="宋体"/>
          <w:sz w:val="24"/>
          <w:szCs w:val="20"/>
        </w:rPr>
        <w:t>采购需求偏离表（实质性格式）</w:t>
      </w:r>
    </w:p>
    <w:p w14:paraId="60AA8652" w14:textId="77777777" w:rsidR="00E400DF"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08EFD920" w14:textId="77777777" w:rsidR="00E400DF" w:rsidRDefault="00000000">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E400DF" w14:paraId="098D724C" w14:textId="77777777">
        <w:trPr>
          <w:trHeight w:val="1053"/>
          <w:jc w:val="center"/>
        </w:trPr>
        <w:tc>
          <w:tcPr>
            <w:tcW w:w="775" w:type="dxa"/>
            <w:vAlign w:val="center"/>
          </w:tcPr>
          <w:p w14:paraId="7469523A" w14:textId="77777777" w:rsidR="00E400DF" w:rsidRDefault="00000000">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07845E5B" w14:textId="77777777" w:rsidR="00E400DF" w:rsidRDefault="00000000">
            <w:pPr>
              <w:adjustRightInd w:val="0"/>
              <w:snapToGrid w:val="0"/>
              <w:spacing w:line="360" w:lineRule="auto"/>
              <w:jc w:val="center"/>
              <w:rPr>
                <w:rFonts w:ascii="宋体" w:hAnsi="宋体"/>
                <w:sz w:val="24"/>
              </w:rPr>
            </w:pPr>
            <w:r>
              <w:rPr>
                <w:rFonts w:ascii="宋体" w:hAnsi="宋体"/>
                <w:sz w:val="24"/>
              </w:rPr>
              <w:t>招标文件条目号(页码)</w:t>
            </w:r>
          </w:p>
        </w:tc>
        <w:tc>
          <w:tcPr>
            <w:tcW w:w="2384" w:type="dxa"/>
            <w:vAlign w:val="center"/>
          </w:tcPr>
          <w:p w14:paraId="7C247018" w14:textId="77777777" w:rsidR="00E400DF" w:rsidRDefault="00000000">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1CED3AE9" w14:textId="77777777" w:rsidR="00E400DF" w:rsidRDefault="00000000">
            <w:pPr>
              <w:adjustRightInd w:val="0"/>
              <w:snapToGrid w:val="0"/>
              <w:spacing w:line="360" w:lineRule="auto"/>
              <w:jc w:val="center"/>
              <w:rPr>
                <w:rFonts w:ascii="宋体" w:hAnsi="宋体"/>
                <w:sz w:val="24"/>
              </w:rPr>
            </w:pPr>
            <w:bookmarkStart w:id="879" w:name="_Hlk105591608"/>
            <w:r>
              <w:rPr>
                <w:rFonts w:ascii="宋体" w:hAnsi="宋体"/>
                <w:sz w:val="24"/>
              </w:rPr>
              <w:t>投标响应内容</w:t>
            </w:r>
            <w:bookmarkEnd w:id="879"/>
          </w:p>
        </w:tc>
        <w:tc>
          <w:tcPr>
            <w:tcW w:w="1875" w:type="dxa"/>
            <w:vAlign w:val="center"/>
          </w:tcPr>
          <w:p w14:paraId="53F9CF97" w14:textId="77777777" w:rsidR="00E400DF" w:rsidRDefault="00000000">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319DB09E" w14:textId="77777777" w:rsidR="00E400DF" w:rsidRDefault="00000000">
            <w:pPr>
              <w:adjustRightInd w:val="0"/>
              <w:snapToGrid w:val="0"/>
              <w:spacing w:line="360" w:lineRule="auto"/>
              <w:jc w:val="center"/>
              <w:rPr>
                <w:rFonts w:ascii="宋体" w:hAnsi="宋体"/>
                <w:sz w:val="24"/>
              </w:rPr>
            </w:pPr>
            <w:r>
              <w:rPr>
                <w:rFonts w:ascii="宋体" w:hAnsi="宋体"/>
                <w:sz w:val="24"/>
              </w:rPr>
              <w:t>说明</w:t>
            </w:r>
          </w:p>
        </w:tc>
      </w:tr>
      <w:tr w:rsidR="00E400DF" w14:paraId="089B9E92" w14:textId="77777777">
        <w:trPr>
          <w:trHeight w:val="930"/>
          <w:jc w:val="center"/>
        </w:trPr>
        <w:tc>
          <w:tcPr>
            <w:tcW w:w="775" w:type="dxa"/>
            <w:vAlign w:val="center"/>
          </w:tcPr>
          <w:p w14:paraId="1266795F"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004AE7FD"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54B28A68"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6074AC25"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76FCF309"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61049A2D" w14:textId="77777777" w:rsidR="00E400DF" w:rsidRDefault="00E400DF">
            <w:pPr>
              <w:adjustRightInd w:val="0"/>
              <w:snapToGrid w:val="0"/>
              <w:spacing w:line="360" w:lineRule="auto"/>
              <w:jc w:val="center"/>
              <w:rPr>
                <w:rFonts w:ascii="宋体" w:hAnsi="宋体"/>
                <w:sz w:val="24"/>
              </w:rPr>
            </w:pPr>
          </w:p>
        </w:tc>
      </w:tr>
      <w:tr w:rsidR="00E400DF" w14:paraId="16FF0E6E" w14:textId="77777777">
        <w:trPr>
          <w:trHeight w:val="930"/>
          <w:jc w:val="center"/>
        </w:trPr>
        <w:tc>
          <w:tcPr>
            <w:tcW w:w="775" w:type="dxa"/>
            <w:vAlign w:val="center"/>
          </w:tcPr>
          <w:p w14:paraId="551F01EF"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2199FED3"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2BD1A5B1"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24CE4441"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181D39FF"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3446B0F2" w14:textId="77777777" w:rsidR="00E400DF" w:rsidRDefault="00E400DF">
            <w:pPr>
              <w:adjustRightInd w:val="0"/>
              <w:snapToGrid w:val="0"/>
              <w:spacing w:line="360" w:lineRule="auto"/>
              <w:jc w:val="center"/>
              <w:rPr>
                <w:rFonts w:ascii="宋体" w:hAnsi="宋体"/>
                <w:sz w:val="24"/>
              </w:rPr>
            </w:pPr>
          </w:p>
        </w:tc>
      </w:tr>
      <w:tr w:rsidR="00E400DF" w14:paraId="5F2AD16A" w14:textId="77777777">
        <w:trPr>
          <w:trHeight w:val="930"/>
          <w:jc w:val="center"/>
        </w:trPr>
        <w:tc>
          <w:tcPr>
            <w:tcW w:w="775" w:type="dxa"/>
            <w:vAlign w:val="center"/>
          </w:tcPr>
          <w:p w14:paraId="51D9559F"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19B68F6D"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0BA91A33"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715EC295"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5B5BC6D6"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6AE7F18E" w14:textId="77777777" w:rsidR="00E400DF" w:rsidRDefault="00E400DF">
            <w:pPr>
              <w:adjustRightInd w:val="0"/>
              <w:snapToGrid w:val="0"/>
              <w:spacing w:line="360" w:lineRule="auto"/>
              <w:jc w:val="center"/>
              <w:rPr>
                <w:rFonts w:ascii="宋体" w:hAnsi="宋体"/>
                <w:sz w:val="24"/>
              </w:rPr>
            </w:pPr>
          </w:p>
        </w:tc>
      </w:tr>
      <w:tr w:rsidR="00E400DF" w14:paraId="66D262F2" w14:textId="77777777">
        <w:trPr>
          <w:trHeight w:val="930"/>
          <w:jc w:val="center"/>
        </w:trPr>
        <w:tc>
          <w:tcPr>
            <w:tcW w:w="775" w:type="dxa"/>
            <w:vAlign w:val="center"/>
          </w:tcPr>
          <w:p w14:paraId="08B0C107"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7FE9E422"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4AE1EE34"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587C127D"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2ADE17D5"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254518BA" w14:textId="77777777" w:rsidR="00E400DF" w:rsidRDefault="00E400DF">
            <w:pPr>
              <w:adjustRightInd w:val="0"/>
              <w:snapToGrid w:val="0"/>
              <w:spacing w:line="360" w:lineRule="auto"/>
              <w:jc w:val="center"/>
              <w:rPr>
                <w:rFonts w:ascii="宋体" w:hAnsi="宋体"/>
                <w:sz w:val="24"/>
              </w:rPr>
            </w:pPr>
          </w:p>
        </w:tc>
      </w:tr>
      <w:tr w:rsidR="00E400DF" w14:paraId="2C3393CE" w14:textId="77777777">
        <w:trPr>
          <w:trHeight w:val="930"/>
          <w:jc w:val="center"/>
        </w:trPr>
        <w:tc>
          <w:tcPr>
            <w:tcW w:w="775" w:type="dxa"/>
            <w:vAlign w:val="center"/>
          </w:tcPr>
          <w:p w14:paraId="302AD3C7"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760B486A"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29E60385"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7821C647"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42C07E24"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6DB3F7BA" w14:textId="77777777" w:rsidR="00E400DF" w:rsidRDefault="00E400DF">
            <w:pPr>
              <w:adjustRightInd w:val="0"/>
              <w:snapToGrid w:val="0"/>
              <w:spacing w:line="360" w:lineRule="auto"/>
              <w:jc w:val="center"/>
              <w:rPr>
                <w:rFonts w:ascii="宋体" w:hAnsi="宋体"/>
                <w:sz w:val="24"/>
              </w:rPr>
            </w:pPr>
          </w:p>
        </w:tc>
      </w:tr>
      <w:tr w:rsidR="00E400DF" w14:paraId="34B2F850" w14:textId="77777777">
        <w:trPr>
          <w:trHeight w:val="930"/>
          <w:jc w:val="center"/>
        </w:trPr>
        <w:tc>
          <w:tcPr>
            <w:tcW w:w="775" w:type="dxa"/>
            <w:vAlign w:val="center"/>
          </w:tcPr>
          <w:p w14:paraId="51BA1BC7" w14:textId="77777777" w:rsidR="00E400DF" w:rsidRDefault="00E400DF">
            <w:pPr>
              <w:adjustRightInd w:val="0"/>
              <w:snapToGrid w:val="0"/>
              <w:spacing w:line="360" w:lineRule="auto"/>
              <w:jc w:val="center"/>
              <w:rPr>
                <w:rFonts w:ascii="宋体" w:hAnsi="宋体"/>
                <w:sz w:val="24"/>
              </w:rPr>
            </w:pPr>
          </w:p>
        </w:tc>
        <w:tc>
          <w:tcPr>
            <w:tcW w:w="1482" w:type="dxa"/>
            <w:vAlign w:val="center"/>
          </w:tcPr>
          <w:p w14:paraId="6BC8883E" w14:textId="77777777" w:rsidR="00E400DF" w:rsidRDefault="00E400DF">
            <w:pPr>
              <w:adjustRightInd w:val="0"/>
              <w:snapToGrid w:val="0"/>
              <w:spacing w:line="360" w:lineRule="auto"/>
              <w:jc w:val="center"/>
              <w:rPr>
                <w:rFonts w:ascii="宋体" w:hAnsi="宋体"/>
                <w:sz w:val="24"/>
              </w:rPr>
            </w:pPr>
          </w:p>
        </w:tc>
        <w:tc>
          <w:tcPr>
            <w:tcW w:w="2384" w:type="dxa"/>
            <w:vAlign w:val="center"/>
          </w:tcPr>
          <w:p w14:paraId="071FA265" w14:textId="77777777" w:rsidR="00E400DF" w:rsidRDefault="00E400DF">
            <w:pPr>
              <w:adjustRightInd w:val="0"/>
              <w:snapToGrid w:val="0"/>
              <w:spacing w:line="360" w:lineRule="auto"/>
              <w:jc w:val="center"/>
              <w:rPr>
                <w:rFonts w:ascii="宋体" w:hAnsi="宋体"/>
                <w:sz w:val="24"/>
              </w:rPr>
            </w:pPr>
          </w:p>
        </w:tc>
        <w:tc>
          <w:tcPr>
            <w:tcW w:w="2126" w:type="dxa"/>
            <w:vAlign w:val="center"/>
          </w:tcPr>
          <w:p w14:paraId="63A5B782" w14:textId="77777777" w:rsidR="00E400DF" w:rsidRDefault="00E400DF">
            <w:pPr>
              <w:adjustRightInd w:val="0"/>
              <w:snapToGrid w:val="0"/>
              <w:spacing w:line="360" w:lineRule="auto"/>
              <w:jc w:val="center"/>
              <w:rPr>
                <w:rFonts w:ascii="宋体" w:hAnsi="宋体"/>
                <w:sz w:val="24"/>
              </w:rPr>
            </w:pPr>
          </w:p>
        </w:tc>
        <w:tc>
          <w:tcPr>
            <w:tcW w:w="1875" w:type="dxa"/>
            <w:vAlign w:val="center"/>
          </w:tcPr>
          <w:p w14:paraId="677DE69E" w14:textId="77777777" w:rsidR="00E400DF" w:rsidRDefault="00E400DF">
            <w:pPr>
              <w:adjustRightInd w:val="0"/>
              <w:snapToGrid w:val="0"/>
              <w:spacing w:line="360" w:lineRule="auto"/>
              <w:jc w:val="center"/>
              <w:rPr>
                <w:rFonts w:ascii="宋体" w:hAnsi="宋体"/>
                <w:sz w:val="24"/>
              </w:rPr>
            </w:pPr>
          </w:p>
        </w:tc>
        <w:tc>
          <w:tcPr>
            <w:tcW w:w="1009" w:type="dxa"/>
            <w:vAlign w:val="center"/>
          </w:tcPr>
          <w:p w14:paraId="640526EB" w14:textId="77777777" w:rsidR="00E400DF" w:rsidRDefault="00E400DF">
            <w:pPr>
              <w:adjustRightInd w:val="0"/>
              <w:snapToGrid w:val="0"/>
              <w:spacing w:line="360" w:lineRule="auto"/>
              <w:jc w:val="center"/>
              <w:rPr>
                <w:rFonts w:ascii="宋体" w:hAnsi="宋体"/>
                <w:sz w:val="24"/>
              </w:rPr>
            </w:pPr>
          </w:p>
        </w:tc>
      </w:tr>
    </w:tbl>
    <w:p w14:paraId="50ECE0F7" w14:textId="77777777" w:rsidR="00E400DF" w:rsidRDefault="00000000">
      <w:pPr>
        <w:tabs>
          <w:tab w:val="left" w:pos="1800"/>
          <w:tab w:val="left" w:pos="5580"/>
        </w:tabs>
        <w:spacing w:line="360" w:lineRule="auto"/>
        <w:jc w:val="left"/>
        <w:rPr>
          <w:rFonts w:ascii="宋体" w:hAnsi="宋体"/>
          <w:szCs w:val="21"/>
        </w:rPr>
      </w:pPr>
      <w:r>
        <w:rPr>
          <w:rFonts w:ascii="宋体" w:hAnsi="宋体"/>
          <w:szCs w:val="21"/>
        </w:rPr>
        <w:t>注：</w:t>
      </w:r>
    </w:p>
    <w:p w14:paraId="2A7F3DA5" w14:textId="77777777" w:rsidR="00E400DF" w:rsidRDefault="00000000">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6E6CBB94" w14:textId="77777777" w:rsidR="00E400DF" w:rsidRDefault="00000000">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投标人应在本表中对招标文件第五章采购需求的内容进行逐项应答，需在引用招标文件要求的基础上,进行逐条逐项答复、说明或解释。上表中 “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5C651865" w14:textId="77777777" w:rsidR="00E400DF" w:rsidRDefault="00000000">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如此表应答内容与投标文件的技术响应文件不一致的，以技术响应文件为准。</w:t>
      </w:r>
    </w:p>
    <w:p w14:paraId="2D65CFCE"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35E1E801"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368E43DB"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ACE0C11" w14:textId="77777777" w:rsidR="00E400DF" w:rsidRDefault="00000000">
      <w:pPr>
        <w:spacing w:line="360" w:lineRule="auto"/>
        <w:outlineLvl w:val="2"/>
        <w:rPr>
          <w:rFonts w:ascii="宋体" w:hAnsi="宋体"/>
          <w:sz w:val="24"/>
          <w:szCs w:val="20"/>
        </w:rPr>
      </w:pPr>
      <w:r>
        <w:rPr>
          <w:rFonts w:ascii="宋体" w:hAnsi="宋体"/>
          <w:sz w:val="24"/>
          <w:szCs w:val="20"/>
        </w:rPr>
        <w:br w:type="page"/>
      </w:r>
    </w:p>
    <w:p w14:paraId="1DB1A40C"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7  中小企业声明函</w:t>
      </w:r>
    </w:p>
    <w:p w14:paraId="42EF18DB" w14:textId="77777777" w:rsidR="00E400DF" w:rsidRDefault="00000000">
      <w:pPr>
        <w:tabs>
          <w:tab w:val="left" w:pos="5580"/>
        </w:tabs>
        <w:spacing w:line="360" w:lineRule="auto"/>
        <w:rPr>
          <w:rFonts w:ascii="宋体" w:hAnsi="宋体"/>
          <w:sz w:val="24"/>
        </w:rPr>
      </w:pPr>
      <w:r>
        <w:rPr>
          <w:rFonts w:ascii="宋体" w:hAnsi="宋体" w:hint="eastAsia"/>
          <w:sz w:val="24"/>
        </w:rPr>
        <w:t>说明：</w:t>
      </w:r>
    </w:p>
    <w:p w14:paraId="699961BF" w14:textId="77777777" w:rsidR="00E400DF"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3C47D492" w14:textId="77777777" w:rsidR="00E400DF"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AB2CC5E" w14:textId="77777777" w:rsidR="00E400DF" w:rsidRDefault="00000000">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2856F822" w14:textId="77777777" w:rsidR="00E400DF"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B79FCDB" w14:textId="77777777" w:rsidR="00E400DF"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01E6227F" w14:textId="77777777" w:rsidR="00E400DF" w:rsidRDefault="00000000">
      <w:pPr>
        <w:widowControl/>
        <w:spacing w:line="360" w:lineRule="auto"/>
        <w:jc w:val="left"/>
        <w:rPr>
          <w:rFonts w:ascii="宋体" w:hAnsi="宋体"/>
          <w:b/>
          <w:bCs/>
          <w:sz w:val="24"/>
        </w:rPr>
      </w:pPr>
      <w:r>
        <w:rPr>
          <w:rFonts w:ascii="宋体" w:hAnsi="宋体"/>
          <w:b/>
          <w:bCs/>
          <w:sz w:val="24"/>
        </w:rPr>
        <w:br w:type="page"/>
      </w:r>
    </w:p>
    <w:p w14:paraId="74C619CE" w14:textId="77777777" w:rsidR="00E400DF"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6ED8F277" w14:textId="77777777" w:rsidR="00E400DF"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3DAAF1A" w14:textId="77777777" w:rsidR="00E400DF" w:rsidRDefault="00000000">
      <w:pPr>
        <w:numPr>
          <w:ilvl w:val="0"/>
          <w:numId w:val="16"/>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77C3344" w14:textId="77777777" w:rsidR="00E400DF" w:rsidRDefault="00000000">
      <w:pPr>
        <w:numPr>
          <w:ilvl w:val="0"/>
          <w:numId w:val="16"/>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02C781BD" w14:textId="77777777" w:rsidR="00E400DF"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AC8CE75" w14:textId="77777777" w:rsidR="00E400DF"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44A52B15" w14:textId="77777777" w:rsidR="00E400DF"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0F72A78A" w14:textId="77777777" w:rsidR="00E400DF" w:rsidRDefault="00E400DF">
      <w:pPr>
        <w:spacing w:line="360" w:lineRule="auto"/>
        <w:ind w:firstLine="504"/>
        <w:rPr>
          <w:rFonts w:ascii="宋体" w:hAnsi="宋体"/>
          <w:spacing w:val="6"/>
          <w:sz w:val="24"/>
        </w:rPr>
      </w:pPr>
    </w:p>
    <w:p w14:paraId="3C92039E" w14:textId="77777777" w:rsidR="00E400DF" w:rsidRDefault="00E400DF">
      <w:pPr>
        <w:spacing w:line="360" w:lineRule="auto"/>
        <w:ind w:right="360" w:firstLine="480"/>
        <w:jc w:val="right"/>
        <w:rPr>
          <w:rFonts w:ascii="宋体" w:hAnsi="宋体"/>
          <w:sz w:val="24"/>
        </w:rPr>
      </w:pPr>
    </w:p>
    <w:p w14:paraId="48A19DDD" w14:textId="77777777" w:rsidR="00E400DF" w:rsidRDefault="00000000">
      <w:pPr>
        <w:spacing w:line="360" w:lineRule="auto"/>
        <w:ind w:right="360" w:firstLine="480"/>
        <w:jc w:val="right"/>
        <w:rPr>
          <w:rFonts w:ascii="宋体" w:hAnsi="宋体"/>
          <w:sz w:val="24"/>
        </w:rPr>
      </w:pPr>
      <w:r>
        <w:rPr>
          <w:rFonts w:ascii="宋体" w:hAnsi="宋体"/>
          <w:sz w:val="24"/>
        </w:rPr>
        <w:t>企业名称（盖章）：________</w:t>
      </w:r>
    </w:p>
    <w:p w14:paraId="7B31FC7A" w14:textId="77777777" w:rsidR="00E400DF" w:rsidRDefault="00000000">
      <w:pPr>
        <w:spacing w:line="360" w:lineRule="auto"/>
        <w:ind w:right="360" w:firstLine="480"/>
        <w:jc w:val="right"/>
        <w:rPr>
          <w:rFonts w:ascii="宋体" w:hAnsi="宋体"/>
          <w:sz w:val="24"/>
        </w:rPr>
      </w:pPr>
      <w:r>
        <w:rPr>
          <w:rFonts w:ascii="宋体" w:hAnsi="宋体"/>
          <w:sz w:val="24"/>
        </w:rPr>
        <w:t>日 期：________</w:t>
      </w:r>
    </w:p>
    <w:p w14:paraId="47AFC251" w14:textId="77777777" w:rsidR="00E400DF" w:rsidRDefault="00E400DF">
      <w:pPr>
        <w:spacing w:line="360" w:lineRule="auto"/>
        <w:ind w:right="360" w:firstLine="480"/>
        <w:jc w:val="right"/>
        <w:rPr>
          <w:rFonts w:ascii="宋体" w:hAnsi="宋体"/>
          <w:sz w:val="24"/>
        </w:rPr>
      </w:pPr>
    </w:p>
    <w:p w14:paraId="3CBE69C7" w14:textId="77777777" w:rsidR="00E400DF" w:rsidRDefault="00E400DF">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E400DF" w14:paraId="6BA6F0F1" w14:textId="77777777">
        <w:tc>
          <w:tcPr>
            <w:tcW w:w="8946" w:type="dxa"/>
          </w:tcPr>
          <w:p w14:paraId="6FECD4A7" w14:textId="77777777" w:rsidR="00E400DF" w:rsidRDefault="00000000">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E764B80" w14:textId="77777777" w:rsidR="00E400DF" w:rsidRDefault="00E400DF">
      <w:pPr>
        <w:adjustRightInd w:val="0"/>
        <w:snapToGrid w:val="0"/>
        <w:spacing w:line="360" w:lineRule="auto"/>
        <w:jc w:val="left"/>
        <w:rPr>
          <w:rFonts w:ascii="宋体" w:hAnsi="宋体"/>
          <w:szCs w:val="21"/>
          <w:vertAlign w:val="superscript"/>
        </w:rPr>
      </w:pPr>
    </w:p>
    <w:p w14:paraId="1B3B7ABE" w14:textId="77777777" w:rsidR="00E400DF" w:rsidRDefault="00E400DF">
      <w:pPr>
        <w:spacing w:line="360" w:lineRule="auto"/>
        <w:ind w:right="360" w:firstLine="480"/>
        <w:jc w:val="right"/>
        <w:rPr>
          <w:rFonts w:ascii="宋体" w:hAnsi="宋体"/>
          <w:sz w:val="24"/>
        </w:rPr>
      </w:pPr>
    </w:p>
    <w:p w14:paraId="53E08DA2" w14:textId="77777777" w:rsidR="00E400DF" w:rsidRDefault="00E400DF">
      <w:pPr>
        <w:spacing w:line="360" w:lineRule="auto"/>
        <w:ind w:right="360" w:firstLine="480"/>
        <w:jc w:val="right"/>
        <w:rPr>
          <w:rFonts w:ascii="宋体" w:hAnsi="宋体"/>
          <w:sz w:val="24"/>
        </w:rPr>
      </w:pPr>
    </w:p>
    <w:p w14:paraId="68A66C0C" w14:textId="77777777" w:rsidR="00E400DF" w:rsidRDefault="00000000">
      <w:pPr>
        <w:spacing w:line="360" w:lineRule="auto"/>
        <w:outlineLvl w:val="2"/>
        <w:rPr>
          <w:rFonts w:ascii="宋体" w:hAnsi="宋体"/>
          <w:sz w:val="24"/>
          <w:szCs w:val="20"/>
        </w:rPr>
      </w:pPr>
      <w:r>
        <w:rPr>
          <w:rFonts w:ascii="宋体" w:hAnsi="宋体"/>
          <w:sz w:val="24"/>
          <w:szCs w:val="20"/>
        </w:rPr>
        <w:br w:type="page"/>
      </w:r>
    </w:p>
    <w:p w14:paraId="538BED49" w14:textId="77777777" w:rsidR="00E400DF" w:rsidRDefault="00000000">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3A1AFD0F" w14:textId="77777777" w:rsidR="00E400DF" w:rsidRDefault="00000000">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86B05BC" w14:textId="77777777" w:rsidR="00E400DF" w:rsidRDefault="00000000">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CC7DC9A" w14:textId="77777777" w:rsidR="00E400DF" w:rsidRDefault="00000000">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A6701F3" w14:textId="77777777" w:rsidR="00E400DF" w:rsidRDefault="00000000">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7CC28072" w14:textId="77777777" w:rsidR="00E400DF" w:rsidRDefault="00E400DF">
      <w:pPr>
        <w:spacing w:line="360" w:lineRule="auto"/>
        <w:ind w:firstLineChars="200" w:firstLine="504"/>
        <w:rPr>
          <w:rFonts w:ascii="宋体" w:hAnsi="宋体"/>
          <w:spacing w:val="6"/>
          <w:sz w:val="24"/>
        </w:rPr>
      </w:pPr>
    </w:p>
    <w:p w14:paraId="4CC685F5" w14:textId="77777777" w:rsidR="00E400DF" w:rsidRDefault="00E400DF">
      <w:pPr>
        <w:spacing w:line="360" w:lineRule="auto"/>
        <w:ind w:firstLineChars="200" w:firstLine="504"/>
        <w:rPr>
          <w:rFonts w:ascii="宋体" w:hAnsi="宋体"/>
          <w:spacing w:val="6"/>
          <w:sz w:val="24"/>
        </w:rPr>
      </w:pPr>
    </w:p>
    <w:p w14:paraId="770DDB3F" w14:textId="77777777" w:rsidR="00E400DF"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69A0F885" w14:textId="77777777" w:rsidR="00E400DF"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5F6AF13D" w14:textId="77777777" w:rsidR="00E400DF" w:rsidRDefault="00000000">
      <w:pPr>
        <w:spacing w:line="360" w:lineRule="auto"/>
        <w:outlineLvl w:val="2"/>
        <w:rPr>
          <w:rFonts w:ascii="宋体" w:hAnsi="宋体"/>
          <w:sz w:val="24"/>
          <w:szCs w:val="20"/>
        </w:rPr>
      </w:pPr>
      <w:r>
        <w:rPr>
          <w:rFonts w:ascii="宋体" w:hAnsi="宋体"/>
          <w:spacing w:val="6"/>
          <w:sz w:val="24"/>
        </w:rPr>
        <w:br w:type="page"/>
      </w:r>
    </w:p>
    <w:p w14:paraId="24B592B8" w14:textId="77777777" w:rsidR="00E400DF"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64CA6359" w14:textId="77777777" w:rsidR="00E400DF" w:rsidRDefault="00000000">
      <w:pPr>
        <w:pStyle w:val="af4"/>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43524A9D" w14:textId="77777777" w:rsidR="00E400DF" w:rsidRDefault="00000000">
      <w:pPr>
        <w:widowControl/>
        <w:jc w:val="left"/>
        <w:rPr>
          <w:rFonts w:ascii="宋体" w:hAnsi="宋体"/>
          <w:sz w:val="24"/>
          <w:szCs w:val="20"/>
        </w:rPr>
      </w:pPr>
      <w:r>
        <w:rPr>
          <w:rFonts w:ascii="宋体" w:hAnsi="宋体"/>
          <w:sz w:val="24"/>
          <w:szCs w:val="20"/>
        </w:rPr>
        <w:br w:type="page"/>
      </w:r>
    </w:p>
    <w:p w14:paraId="4705377C"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 xml:space="preserve">8 </w:t>
      </w:r>
      <w:r>
        <w:rPr>
          <w:rFonts w:ascii="宋体" w:hAnsi="宋体" w:hint="eastAsia"/>
          <w:sz w:val="24"/>
          <w:szCs w:val="20"/>
        </w:rPr>
        <w:t>业绩一览表</w:t>
      </w:r>
    </w:p>
    <w:p w14:paraId="2E2E70B5" w14:textId="77777777" w:rsidR="00E400DF" w:rsidRDefault="00000000">
      <w:pPr>
        <w:spacing w:line="360" w:lineRule="auto"/>
        <w:jc w:val="center"/>
        <w:rPr>
          <w:rFonts w:ascii="宋体" w:hAnsi="宋体"/>
          <w:b/>
          <w:bCs/>
          <w:sz w:val="36"/>
          <w:szCs w:val="36"/>
        </w:rPr>
      </w:pPr>
      <w:r>
        <w:rPr>
          <w:rFonts w:ascii="宋体" w:hAnsi="宋体" w:hint="eastAsia"/>
          <w:b/>
          <w:bCs/>
          <w:sz w:val="36"/>
          <w:szCs w:val="36"/>
        </w:rPr>
        <w:t>业绩一览表</w:t>
      </w:r>
    </w:p>
    <w:p w14:paraId="46A68F5E" w14:textId="77777777" w:rsidR="00E400DF"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E400DF" w14:paraId="532FC2C2" w14:textId="77777777">
        <w:trPr>
          <w:trHeight w:val="611"/>
          <w:jc w:val="center"/>
        </w:trPr>
        <w:tc>
          <w:tcPr>
            <w:tcW w:w="852" w:type="dxa"/>
            <w:vAlign w:val="center"/>
          </w:tcPr>
          <w:p w14:paraId="7ED6EB27" w14:textId="77777777" w:rsidR="00E400DF" w:rsidRDefault="00000000">
            <w:pPr>
              <w:spacing w:line="360" w:lineRule="auto"/>
              <w:rPr>
                <w:rFonts w:ascii="宋体" w:hAnsi="宋体"/>
                <w:b/>
              </w:rPr>
            </w:pPr>
            <w:r>
              <w:rPr>
                <w:rFonts w:ascii="宋体" w:hAnsi="宋体" w:hint="eastAsia"/>
                <w:b/>
              </w:rPr>
              <w:t>序号</w:t>
            </w:r>
          </w:p>
        </w:tc>
        <w:tc>
          <w:tcPr>
            <w:tcW w:w="1411" w:type="dxa"/>
            <w:vAlign w:val="center"/>
          </w:tcPr>
          <w:p w14:paraId="1608277D" w14:textId="77777777" w:rsidR="00E400DF" w:rsidRDefault="00000000">
            <w:pPr>
              <w:spacing w:line="360" w:lineRule="auto"/>
              <w:rPr>
                <w:rFonts w:ascii="宋体" w:hAnsi="宋体"/>
                <w:b/>
              </w:rPr>
            </w:pPr>
            <w:r>
              <w:rPr>
                <w:rFonts w:ascii="宋体" w:hAnsi="宋体" w:hint="eastAsia"/>
                <w:b/>
              </w:rPr>
              <w:t>项目名称</w:t>
            </w:r>
          </w:p>
        </w:tc>
        <w:tc>
          <w:tcPr>
            <w:tcW w:w="1260" w:type="dxa"/>
            <w:vAlign w:val="center"/>
          </w:tcPr>
          <w:p w14:paraId="51DFA4AD" w14:textId="77777777" w:rsidR="00E400DF" w:rsidRDefault="00000000">
            <w:pPr>
              <w:spacing w:line="360" w:lineRule="auto"/>
              <w:rPr>
                <w:rFonts w:ascii="宋体" w:hAnsi="宋体"/>
                <w:b/>
              </w:rPr>
            </w:pPr>
            <w:r>
              <w:rPr>
                <w:rFonts w:ascii="宋体" w:hAnsi="宋体" w:hint="eastAsia"/>
                <w:b/>
              </w:rPr>
              <w:t>服务单位名称</w:t>
            </w:r>
          </w:p>
        </w:tc>
        <w:tc>
          <w:tcPr>
            <w:tcW w:w="1260" w:type="dxa"/>
            <w:vAlign w:val="center"/>
          </w:tcPr>
          <w:p w14:paraId="0BBD5884" w14:textId="77777777" w:rsidR="00E400DF" w:rsidRDefault="00000000">
            <w:pPr>
              <w:spacing w:line="360" w:lineRule="auto"/>
              <w:rPr>
                <w:rFonts w:ascii="宋体" w:hAnsi="宋体"/>
                <w:b/>
              </w:rPr>
            </w:pPr>
            <w:r>
              <w:rPr>
                <w:rFonts w:ascii="宋体" w:hAnsi="宋体" w:hint="eastAsia"/>
                <w:b/>
              </w:rPr>
              <w:t>服务内容</w:t>
            </w:r>
          </w:p>
        </w:tc>
        <w:tc>
          <w:tcPr>
            <w:tcW w:w="1440" w:type="dxa"/>
            <w:vAlign w:val="center"/>
          </w:tcPr>
          <w:p w14:paraId="79F9875B" w14:textId="77777777" w:rsidR="00E400DF" w:rsidRDefault="00000000">
            <w:pPr>
              <w:spacing w:line="360" w:lineRule="auto"/>
              <w:rPr>
                <w:rFonts w:ascii="宋体" w:hAnsi="宋体"/>
                <w:b/>
              </w:rPr>
            </w:pPr>
            <w:r>
              <w:rPr>
                <w:rFonts w:ascii="宋体" w:hAnsi="宋体" w:hint="eastAsia"/>
                <w:b/>
              </w:rPr>
              <w:t>用户联系人及联系方式</w:t>
            </w:r>
          </w:p>
        </w:tc>
        <w:tc>
          <w:tcPr>
            <w:tcW w:w="1778" w:type="dxa"/>
            <w:vAlign w:val="center"/>
          </w:tcPr>
          <w:p w14:paraId="74CAB23B" w14:textId="77777777" w:rsidR="00E400DF" w:rsidRDefault="00000000">
            <w:pPr>
              <w:spacing w:line="360" w:lineRule="auto"/>
              <w:rPr>
                <w:rFonts w:ascii="宋体" w:hAnsi="宋体"/>
                <w:b/>
              </w:rPr>
            </w:pPr>
            <w:r>
              <w:rPr>
                <w:rFonts w:ascii="宋体" w:hAnsi="宋体" w:hint="eastAsia"/>
                <w:b/>
              </w:rPr>
              <w:t>合同签订日期</w:t>
            </w:r>
          </w:p>
        </w:tc>
        <w:tc>
          <w:tcPr>
            <w:tcW w:w="1038" w:type="dxa"/>
            <w:vAlign w:val="center"/>
          </w:tcPr>
          <w:p w14:paraId="1F246B29" w14:textId="77777777" w:rsidR="00E400DF" w:rsidRDefault="00000000">
            <w:pPr>
              <w:spacing w:line="360" w:lineRule="auto"/>
              <w:rPr>
                <w:rFonts w:ascii="宋体" w:hAnsi="宋体"/>
                <w:b/>
              </w:rPr>
            </w:pPr>
            <w:r>
              <w:rPr>
                <w:rFonts w:ascii="宋体" w:hAnsi="宋体" w:hint="eastAsia"/>
                <w:b/>
              </w:rPr>
              <w:t>履约情况</w:t>
            </w:r>
          </w:p>
        </w:tc>
      </w:tr>
      <w:tr w:rsidR="00E400DF" w14:paraId="39F4B071" w14:textId="77777777">
        <w:trPr>
          <w:trHeight w:val="591"/>
          <w:jc w:val="center"/>
        </w:trPr>
        <w:tc>
          <w:tcPr>
            <w:tcW w:w="852" w:type="dxa"/>
            <w:vAlign w:val="center"/>
          </w:tcPr>
          <w:p w14:paraId="6A4F7586" w14:textId="77777777" w:rsidR="00E400DF" w:rsidRDefault="00E400DF">
            <w:pPr>
              <w:spacing w:line="360" w:lineRule="auto"/>
              <w:jc w:val="center"/>
              <w:rPr>
                <w:rFonts w:ascii="宋体" w:hAnsi="宋体"/>
              </w:rPr>
            </w:pPr>
          </w:p>
        </w:tc>
        <w:tc>
          <w:tcPr>
            <w:tcW w:w="1411" w:type="dxa"/>
            <w:vAlign w:val="center"/>
          </w:tcPr>
          <w:p w14:paraId="055C88D9" w14:textId="77777777" w:rsidR="00E400DF" w:rsidRDefault="00E400DF">
            <w:pPr>
              <w:spacing w:line="360" w:lineRule="auto"/>
              <w:rPr>
                <w:rFonts w:ascii="宋体" w:hAnsi="宋体"/>
              </w:rPr>
            </w:pPr>
          </w:p>
        </w:tc>
        <w:tc>
          <w:tcPr>
            <w:tcW w:w="1260" w:type="dxa"/>
            <w:vAlign w:val="center"/>
          </w:tcPr>
          <w:p w14:paraId="49FAA747" w14:textId="77777777" w:rsidR="00E400DF" w:rsidRDefault="00E400DF">
            <w:pPr>
              <w:spacing w:line="360" w:lineRule="auto"/>
              <w:rPr>
                <w:rFonts w:ascii="宋体" w:hAnsi="宋体"/>
              </w:rPr>
            </w:pPr>
          </w:p>
        </w:tc>
        <w:tc>
          <w:tcPr>
            <w:tcW w:w="1260" w:type="dxa"/>
            <w:vAlign w:val="center"/>
          </w:tcPr>
          <w:p w14:paraId="2FF01C58" w14:textId="77777777" w:rsidR="00E400DF" w:rsidRDefault="00E400DF">
            <w:pPr>
              <w:spacing w:line="360" w:lineRule="auto"/>
              <w:rPr>
                <w:rFonts w:ascii="宋体" w:hAnsi="宋体"/>
              </w:rPr>
            </w:pPr>
          </w:p>
        </w:tc>
        <w:tc>
          <w:tcPr>
            <w:tcW w:w="1440" w:type="dxa"/>
            <w:vAlign w:val="center"/>
          </w:tcPr>
          <w:p w14:paraId="297C35BC" w14:textId="77777777" w:rsidR="00E400DF" w:rsidRDefault="00E400DF">
            <w:pPr>
              <w:spacing w:line="360" w:lineRule="auto"/>
              <w:rPr>
                <w:rFonts w:ascii="宋体" w:hAnsi="宋体"/>
              </w:rPr>
            </w:pPr>
          </w:p>
        </w:tc>
        <w:tc>
          <w:tcPr>
            <w:tcW w:w="1778" w:type="dxa"/>
            <w:vAlign w:val="center"/>
          </w:tcPr>
          <w:p w14:paraId="1D263801" w14:textId="77777777" w:rsidR="00E400DF" w:rsidRDefault="00E400DF">
            <w:pPr>
              <w:spacing w:line="360" w:lineRule="auto"/>
              <w:rPr>
                <w:rFonts w:ascii="宋体" w:hAnsi="宋体"/>
              </w:rPr>
            </w:pPr>
          </w:p>
        </w:tc>
        <w:tc>
          <w:tcPr>
            <w:tcW w:w="1038" w:type="dxa"/>
            <w:vAlign w:val="center"/>
          </w:tcPr>
          <w:p w14:paraId="5E3F3582" w14:textId="77777777" w:rsidR="00E400DF" w:rsidRDefault="00E400DF">
            <w:pPr>
              <w:spacing w:line="360" w:lineRule="auto"/>
              <w:rPr>
                <w:rFonts w:ascii="宋体" w:hAnsi="宋体"/>
              </w:rPr>
            </w:pPr>
          </w:p>
        </w:tc>
      </w:tr>
      <w:tr w:rsidR="00E400DF" w14:paraId="428C7899" w14:textId="77777777">
        <w:trPr>
          <w:trHeight w:val="768"/>
          <w:jc w:val="center"/>
        </w:trPr>
        <w:tc>
          <w:tcPr>
            <w:tcW w:w="852" w:type="dxa"/>
            <w:vAlign w:val="center"/>
          </w:tcPr>
          <w:p w14:paraId="7B21AE52" w14:textId="77777777" w:rsidR="00E400DF" w:rsidRDefault="00E400DF">
            <w:pPr>
              <w:spacing w:line="360" w:lineRule="auto"/>
              <w:jc w:val="center"/>
              <w:rPr>
                <w:rFonts w:ascii="宋体" w:hAnsi="宋体"/>
              </w:rPr>
            </w:pPr>
          </w:p>
        </w:tc>
        <w:tc>
          <w:tcPr>
            <w:tcW w:w="1411" w:type="dxa"/>
            <w:vAlign w:val="center"/>
          </w:tcPr>
          <w:p w14:paraId="562986BC" w14:textId="77777777" w:rsidR="00E400DF" w:rsidRDefault="00E400DF">
            <w:pPr>
              <w:spacing w:line="360" w:lineRule="auto"/>
              <w:rPr>
                <w:rFonts w:ascii="宋体" w:hAnsi="宋体"/>
              </w:rPr>
            </w:pPr>
          </w:p>
        </w:tc>
        <w:tc>
          <w:tcPr>
            <w:tcW w:w="1260" w:type="dxa"/>
            <w:vAlign w:val="center"/>
          </w:tcPr>
          <w:p w14:paraId="1222B962" w14:textId="77777777" w:rsidR="00E400DF" w:rsidRDefault="00E400DF">
            <w:pPr>
              <w:spacing w:line="360" w:lineRule="auto"/>
              <w:rPr>
                <w:rFonts w:ascii="宋体" w:hAnsi="宋体"/>
              </w:rPr>
            </w:pPr>
          </w:p>
        </w:tc>
        <w:tc>
          <w:tcPr>
            <w:tcW w:w="1260" w:type="dxa"/>
            <w:vAlign w:val="center"/>
          </w:tcPr>
          <w:p w14:paraId="592EAB55" w14:textId="77777777" w:rsidR="00E400DF" w:rsidRDefault="00E400DF">
            <w:pPr>
              <w:spacing w:line="360" w:lineRule="auto"/>
              <w:rPr>
                <w:rFonts w:ascii="宋体" w:hAnsi="宋体"/>
              </w:rPr>
            </w:pPr>
          </w:p>
        </w:tc>
        <w:tc>
          <w:tcPr>
            <w:tcW w:w="1440" w:type="dxa"/>
            <w:vAlign w:val="center"/>
          </w:tcPr>
          <w:p w14:paraId="6E6FC7B3" w14:textId="77777777" w:rsidR="00E400DF" w:rsidRDefault="00E400DF">
            <w:pPr>
              <w:spacing w:line="360" w:lineRule="auto"/>
              <w:rPr>
                <w:rFonts w:ascii="宋体" w:hAnsi="宋体"/>
              </w:rPr>
            </w:pPr>
          </w:p>
        </w:tc>
        <w:tc>
          <w:tcPr>
            <w:tcW w:w="1778" w:type="dxa"/>
            <w:vAlign w:val="center"/>
          </w:tcPr>
          <w:p w14:paraId="514D067A" w14:textId="77777777" w:rsidR="00E400DF" w:rsidRDefault="00E400DF">
            <w:pPr>
              <w:spacing w:line="360" w:lineRule="auto"/>
              <w:rPr>
                <w:rFonts w:ascii="宋体" w:hAnsi="宋体"/>
              </w:rPr>
            </w:pPr>
          </w:p>
        </w:tc>
        <w:tc>
          <w:tcPr>
            <w:tcW w:w="1038" w:type="dxa"/>
            <w:vAlign w:val="center"/>
          </w:tcPr>
          <w:p w14:paraId="12FE5841" w14:textId="77777777" w:rsidR="00E400DF" w:rsidRDefault="00E400DF">
            <w:pPr>
              <w:spacing w:line="360" w:lineRule="auto"/>
              <w:rPr>
                <w:rFonts w:ascii="宋体" w:hAnsi="宋体"/>
              </w:rPr>
            </w:pPr>
          </w:p>
        </w:tc>
      </w:tr>
      <w:tr w:rsidR="00E400DF" w14:paraId="4621140A" w14:textId="77777777">
        <w:trPr>
          <w:trHeight w:val="934"/>
          <w:jc w:val="center"/>
        </w:trPr>
        <w:tc>
          <w:tcPr>
            <w:tcW w:w="852" w:type="dxa"/>
            <w:vAlign w:val="center"/>
          </w:tcPr>
          <w:p w14:paraId="21FB6E42" w14:textId="77777777" w:rsidR="00E400DF" w:rsidRDefault="00E400DF">
            <w:pPr>
              <w:spacing w:line="360" w:lineRule="auto"/>
              <w:jc w:val="center"/>
              <w:rPr>
                <w:rFonts w:ascii="宋体" w:hAnsi="宋体"/>
              </w:rPr>
            </w:pPr>
          </w:p>
        </w:tc>
        <w:tc>
          <w:tcPr>
            <w:tcW w:w="1411" w:type="dxa"/>
            <w:vAlign w:val="center"/>
          </w:tcPr>
          <w:p w14:paraId="45C1AA4D" w14:textId="77777777" w:rsidR="00E400DF" w:rsidRDefault="00E400DF">
            <w:pPr>
              <w:spacing w:line="360" w:lineRule="auto"/>
              <w:rPr>
                <w:rFonts w:ascii="宋体" w:hAnsi="宋体"/>
              </w:rPr>
            </w:pPr>
          </w:p>
        </w:tc>
        <w:tc>
          <w:tcPr>
            <w:tcW w:w="1260" w:type="dxa"/>
            <w:vAlign w:val="center"/>
          </w:tcPr>
          <w:p w14:paraId="31AF1B06" w14:textId="77777777" w:rsidR="00E400DF" w:rsidRDefault="00E400DF">
            <w:pPr>
              <w:spacing w:line="360" w:lineRule="auto"/>
              <w:rPr>
                <w:rFonts w:ascii="宋体" w:hAnsi="宋体"/>
              </w:rPr>
            </w:pPr>
          </w:p>
        </w:tc>
        <w:tc>
          <w:tcPr>
            <w:tcW w:w="1260" w:type="dxa"/>
            <w:vAlign w:val="center"/>
          </w:tcPr>
          <w:p w14:paraId="25AC80DC" w14:textId="77777777" w:rsidR="00E400DF" w:rsidRDefault="00E400DF">
            <w:pPr>
              <w:spacing w:line="360" w:lineRule="auto"/>
              <w:rPr>
                <w:rFonts w:ascii="宋体" w:hAnsi="宋体"/>
              </w:rPr>
            </w:pPr>
          </w:p>
        </w:tc>
        <w:tc>
          <w:tcPr>
            <w:tcW w:w="1440" w:type="dxa"/>
            <w:vAlign w:val="center"/>
          </w:tcPr>
          <w:p w14:paraId="65D83CEE" w14:textId="77777777" w:rsidR="00E400DF" w:rsidRDefault="00E400DF">
            <w:pPr>
              <w:spacing w:line="360" w:lineRule="auto"/>
              <w:rPr>
                <w:rFonts w:ascii="宋体" w:hAnsi="宋体"/>
              </w:rPr>
            </w:pPr>
          </w:p>
        </w:tc>
        <w:tc>
          <w:tcPr>
            <w:tcW w:w="1778" w:type="dxa"/>
            <w:vAlign w:val="center"/>
          </w:tcPr>
          <w:p w14:paraId="33A65B77" w14:textId="77777777" w:rsidR="00E400DF" w:rsidRDefault="00E400DF">
            <w:pPr>
              <w:spacing w:line="360" w:lineRule="auto"/>
              <w:rPr>
                <w:rFonts w:ascii="宋体" w:hAnsi="宋体"/>
              </w:rPr>
            </w:pPr>
          </w:p>
        </w:tc>
        <w:tc>
          <w:tcPr>
            <w:tcW w:w="1038" w:type="dxa"/>
            <w:vAlign w:val="center"/>
          </w:tcPr>
          <w:p w14:paraId="100FB861" w14:textId="77777777" w:rsidR="00E400DF" w:rsidRDefault="00E400DF">
            <w:pPr>
              <w:spacing w:line="360" w:lineRule="auto"/>
              <w:rPr>
                <w:rFonts w:ascii="宋体" w:hAnsi="宋体"/>
              </w:rPr>
            </w:pPr>
          </w:p>
        </w:tc>
      </w:tr>
      <w:tr w:rsidR="00E400DF" w14:paraId="7A4EF6B3" w14:textId="77777777">
        <w:trPr>
          <w:trHeight w:val="918"/>
          <w:jc w:val="center"/>
        </w:trPr>
        <w:tc>
          <w:tcPr>
            <w:tcW w:w="852" w:type="dxa"/>
            <w:vAlign w:val="center"/>
          </w:tcPr>
          <w:p w14:paraId="7E0AA350" w14:textId="77777777" w:rsidR="00E400DF" w:rsidRDefault="00E400DF">
            <w:pPr>
              <w:spacing w:line="360" w:lineRule="auto"/>
              <w:jc w:val="center"/>
              <w:rPr>
                <w:rFonts w:ascii="宋体" w:hAnsi="宋体"/>
              </w:rPr>
            </w:pPr>
          </w:p>
        </w:tc>
        <w:tc>
          <w:tcPr>
            <w:tcW w:w="1411" w:type="dxa"/>
            <w:vAlign w:val="center"/>
          </w:tcPr>
          <w:p w14:paraId="7928328A" w14:textId="77777777" w:rsidR="00E400DF" w:rsidRDefault="00E400DF">
            <w:pPr>
              <w:spacing w:line="360" w:lineRule="auto"/>
              <w:rPr>
                <w:rFonts w:ascii="宋体" w:hAnsi="宋体"/>
              </w:rPr>
            </w:pPr>
          </w:p>
        </w:tc>
        <w:tc>
          <w:tcPr>
            <w:tcW w:w="1260" w:type="dxa"/>
            <w:vAlign w:val="center"/>
          </w:tcPr>
          <w:p w14:paraId="1627C95A" w14:textId="77777777" w:rsidR="00E400DF" w:rsidRDefault="00E400DF">
            <w:pPr>
              <w:spacing w:line="360" w:lineRule="auto"/>
              <w:rPr>
                <w:rFonts w:ascii="宋体" w:hAnsi="宋体"/>
              </w:rPr>
            </w:pPr>
          </w:p>
        </w:tc>
        <w:tc>
          <w:tcPr>
            <w:tcW w:w="1260" w:type="dxa"/>
            <w:vAlign w:val="center"/>
          </w:tcPr>
          <w:p w14:paraId="0F6446DB" w14:textId="77777777" w:rsidR="00E400DF" w:rsidRDefault="00E400DF">
            <w:pPr>
              <w:spacing w:line="360" w:lineRule="auto"/>
              <w:rPr>
                <w:rFonts w:ascii="宋体" w:hAnsi="宋体"/>
              </w:rPr>
            </w:pPr>
          </w:p>
        </w:tc>
        <w:tc>
          <w:tcPr>
            <w:tcW w:w="1440" w:type="dxa"/>
            <w:vAlign w:val="center"/>
          </w:tcPr>
          <w:p w14:paraId="14FF0C23" w14:textId="77777777" w:rsidR="00E400DF" w:rsidRDefault="00E400DF">
            <w:pPr>
              <w:spacing w:line="360" w:lineRule="auto"/>
              <w:rPr>
                <w:rFonts w:ascii="宋体" w:hAnsi="宋体"/>
              </w:rPr>
            </w:pPr>
          </w:p>
        </w:tc>
        <w:tc>
          <w:tcPr>
            <w:tcW w:w="1778" w:type="dxa"/>
            <w:vAlign w:val="center"/>
          </w:tcPr>
          <w:p w14:paraId="1781669F" w14:textId="77777777" w:rsidR="00E400DF" w:rsidRDefault="00E400DF">
            <w:pPr>
              <w:spacing w:line="360" w:lineRule="auto"/>
              <w:rPr>
                <w:rFonts w:ascii="宋体" w:hAnsi="宋体"/>
              </w:rPr>
            </w:pPr>
          </w:p>
        </w:tc>
        <w:tc>
          <w:tcPr>
            <w:tcW w:w="1038" w:type="dxa"/>
            <w:vAlign w:val="center"/>
          </w:tcPr>
          <w:p w14:paraId="5A4A9550" w14:textId="77777777" w:rsidR="00E400DF" w:rsidRDefault="00E400DF">
            <w:pPr>
              <w:spacing w:line="360" w:lineRule="auto"/>
              <w:rPr>
                <w:rFonts w:ascii="宋体" w:hAnsi="宋体"/>
              </w:rPr>
            </w:pPr>
          </w:p>
        </w:tc>
      </w:tr>
      <w:tr w:rsidR="00E400DF" w14:paraId="1389B840" w14:textId="77777777">
        <w:trPr>
          <w:trHeight w:val="918"/>
          <w:jc w:val="center"/>
        </w:trPr>
        <w:tc>
          <w:tcPr>
            <w:tcW w:w="852" w:type="dxa"/>
            <w:vAlign w:val="center"/>
          </w:tcPr>
          <w:p w14:paraId="425B2CA9" w14:textId="77777777" w:rsidR="00E400DF" w:rsidRDefault="00E400DF">
            <w:pPr>
              <w:spacing w:line="360" w:lineRule="auto"/>
              <w:jc w:val="center"/>
              <w:rPr>
                <w:rFonts w:ascii="宋体" w:hAnsi="宋体"/>
              </w:rPr>
            </w:pPr>
          </w:p>
        </w:tc>
        <w:tc>
          <w:tcPr>
            <w:tcW w:w="1411" w:type="dxa"/>
            <w:vAlign w:val="center"/>
          </w:tcPr>
          <w:p w14:paraId="3ECD1E25" w14:textId="77777777" w:rsidR="00E400DF" w:rsidRDefault="00E400DF">
            <w:pPr>
              <w:spacing w:line="360" w:lineRule="auto"/>
              <w:rPr>
                <w:rFonts w:ascii="宋体" w:hAnsi="宋体"/>
              </w:rPr>
            </w:pPr>
          </w:p>
        </w:tc>
        <w:tc>
          <w:tcPr>
            <w:tcW w:w="1260" w:type="dxa"/>
            <w:vAlign w:val="center"/>
          </w:tcPr>
          <w:p w14:paraId="5E0A479C" w14:textId="77777777" w:rsidR="00E400DF" w:rsidRDefault="00E400DF">
            <w:pPr>
              <w:spacing w:line="360" w:lineRule="auto"/>
              <w:rPr>
                <w:rFonts w:ascii="宋体" w:hAnsi="宋体"/>
              </w:rPr>
            </w:pPr>
          </w:p>
        </w:tc>
        <w:tc>
          <w:tcPr>
            <w:tcW w:w="1260" w:type="dxa"/>
            <w:vAlign w:val="center"/>
          </w:tcPr>
          <w:p w14:paraId="4B6A012A" w14:textId="77777777" w:rsidR="00E400DF" w:rsidRDefault="00E400DF">
            <w:pPr>
              <w:spacing w:line="360" w:lineRule="auto"/>
              <w:rPr>
                <w:rFonts w:ascii="宋体" w:hAnsi="宋体"/>
              </w:rPr>
            </w:pPr>
          </w:p>
        </w:tc>
        <w:tc>
          <w:tcPr>
            <w:tcW w:w="1440" w:type="dxa"/>
            <w:vAlign w:val="center"/>
          </w:tcPr>
          <w:p w14:paraId="3CBB8BC3" w14:textId="77777777" w:rsidR="00E400DF" w:rsidRDefault="00E400DF">
            <w:pPr>
              <w:spacing w:line="360" w:lineRule="auto"/>
              <w:rPr>
                <w:rFonts w:ascii="宋体" w:hAnsi="宋体"/>
              </w:rPr>
            </w:pPr>
          </w:p>
        </w:tc>
        <w:tc>
          <w:tcPr>
            <w:tcW w:w="1778" w:type="dxa"/>
            <w:vAlign w:val="center"/>
          </w:tcPr>
          <w:p w14:paraId="01ED9A13" w14:textId="77777777" w:rsidR="00E400DF" w:rsidRDefault="00E400DF">
            <w:pPr>
              <w:spacing w:line="360" w:lineRule="auto"/>
              <w:rPr>
                <w:rFonts w:ascii="宋体" w:hAnsi="宋体"/>
              </w:rPr>
            </w:pPr>
          </w:p>
        </w:tc>
        <w:tc>
          <w:tcPr>
            <w:tcW w:w="1038" w:type="dxa"/>
            <w:vAlign w:val="center"/>
          </w:tcPr>
          <w:p w14:paraId="133C8367" w14:textId="77777777" w:rsidR="00E400DF" w:rsidRDefault="00E400DF">
            <w:pPr>
              <w:spacing w:line="360" w:lineRule="auto"/>
              <w:rPr>
                <w:rFonts w:ascii="宋体" w:hAnsi="宋体"/>
              </w:rPr>
            </w:pPr>
          </w:p>
        </w:tc>
      </w:tr>
      <w:tr w:rsidR="00E400DF" w14:paraId="33EF8549" w14:textId="77777777">
        <w:trPr>
          <w:trHeight w:val="918"/>
          <w:jc w:val="center"/>
        </w:trPr>
        <w:tc>
          <w:tcPr>
            <w:tcW w:w="852" w:type="dxa"/>
            <w:vAlign w:val="center"/>
          </w:tcPr>
          <w:p w14:paraId="256E31B7" w14:textId="77777777" w:rsidR="00E400DF" w:rsidRDefault="00E400DF">
            <w:pPr>
              <w:spacing w:line="360" w:lineRule="auto"/>
              <w:rPr>
                <w:rFonts w:ascii="宋体" w:hAnsi="宋体"/>
              </w:rPr>
            </w:pPr>
          </w:p>
        </w:tc>
        <w:tc>
          <w:tcPr>
            <w:tcW w:w="1411" w:type="dxa"/>
            <w:vAlign w:val="center"/>
          </w:tcPr>
          <w:p w14:paraId="0F75F161" w14:textId="77777777" w:rsidR="00E400DF" w:rsidRDefault="00E400DF">
            <w:pPr>
              <w:spacing w:line="360" w:lineRule="auto"/>
              <w:rPr>
                <w:rFonts w:ascii="宋体" w:hAnsi="宋体"/>
              </w:rPr>
            </w:pPr>
          </w:p>
        </w:tc>
        <w:tc>
          <w:tcPr>
            <w:tcW w:w="1260" w:type="dxa"/>
            <w:vAlign w:val="center"/>
          </w:tcPr>
          <w:p w14:paraId="3AB9DD0C" w14:textId="77777777" w:rsidR="00E400DF" w:rsidRDefault="00E400DF">
            <w:pPr>
              <w:spacing w:line="360" w:lineRule="auto"/>
              <w:rPr>
                <w:rFonts w:ascii="宋体" w:hAnsi="宋体"/>
              </w:rPr>
            </w:pPr>
          </w:p>
        </w:tc>
        <w:tc>
          <w:tcPr>
            <w:tcW w:w="1260" w:type="dxa"/>
            <w:vAlign w:val="center"/>
          </w:tcPr>
          <w:p w14:paraId="0761E1CA" w14:textId="77777777" w:rsidR="00E400DF" w:rsidRDefault="00E400DF">
            <w:pPr>
              <w:spacing w:line="360" w:lineRule="auto"/>
              <w:rPr>
                <w:rFonts w:ascii="宋体" w:hAnsi="宋体"/>
              </w:rPr>
            </w:pPr>
          </w:p>
        </w:tc>
        <w:tc>
          <w:tcPr>
            <w:tcW w:w="1440" w:type="dxa"/>
            <w:vAlign w:val="center"/>
          </w:tcPr>
          <w:p w14:paraId="511FC059" w14:textId="77777777" w:rsidR="00E400DF" w:rsidRDefault="00E400DF">
            <w:pPr>
              <w:spacing w:line="360" w:lineRule="auto"/>
              <w:rPr>
                <w:rFonts w:ascii="宋体" w:hAnsi="宋体"/>
              </w:rPr>
            </w:pPr>
          </w:p>
        </w:tc>
        <w:tc>
          <w:tcPr>
            <w:tcW w:w="1778" w:type="dxa"/>
            <w:vAlign w:val="center"/>
          </w:tcPr>
          <w:p w14:paraId="4A22F87D" w14:textId="77777777" w:rsidR="00E400DF" w:rsidRDefault="00E400DF">
            <w:pPr>
              <w:spacing w:line="360" w:lineRule="auto"/>
              <w:rPr>
                <w:rFonts w:ascii="宋体" w:hAnsi="宋体"/>
              </w:rPr>
            </w:pPr>
          </w:p>
        </w:tc>
        <w:tc>
          <w:tcPr>
            <w:tcW w:w="1038" w:type="dxa"/>
            <w:vAlign w:val="center"/>
          </w:tcPr>
          <w:p w14:paraId="3AA3AB4D" w14:textId="77777777" w:rsidR="00E400DF" w:rsidRDefault="00E400DF">
            <w:pPr>
              <w:spacing w:line="360" w:lineRule="auto"/>
              <w:rPr>
                <w:rFonts w:ascii="宋体" w:hAnsi="宋体"/>
              </w:rPr>
            </w:pPr>
          </w:p>
        </w:tc>
      </w:tr>
    </w:tbl>
    <w:p w14:paraId="06D912F8" w14:textId="77777777" w:rsidR="00E400DF" w:rsidRDefault="00000000">
      <w:pPr>
        <w:pStyle w:val="af4"/>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50B97894" w14:textId="77777777" w:rsidR="00E400DF" w:rsidRDefault="00E400DF">
      <w:pPr>
        <w:autoSpaceDE w:val="0"/>
        <w:autoSpaceDN w:val="0"/>
        <w:adjustRightInd w:val="0"/>
        <w:snapToGrid w:val="0"/>
        <w:spacing w:before="25" w:after="25" w:line="360" w:lineRule="auto"/>
        <w:rPr>
          <w:rFonts w:ascii="宋体" w:hAnsi="宋体"/>
          <w:sz w:val="24"/>
        </w:rPr>
      </w:pPr>
    </w:p>
    <w:p w14:paraId="7653A05A"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013B8DB1" w14:textId="77777777" w:rsidR="00E400DF"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64B76F7A" w14:textId="77777777" w:rsidR="00E400DF" w:rsidRDefault="00000000">
      <w:pPr>
        <w:widowControl/>
        <w:spacing w:line="360" w:lineRule="auto"/>
        <w:jc w:val="left"/>
        <w:rPr>
          <w:rFonts w:ascii="宋体" w:hAnsi="宋体"/>
          <w:sz w:val="24"/>
          <w:szCs w:val="20"/>
        </w:rPr>
      </w:pPr>
      <w:r>
        <w:rPr>
          <w:rFonts w:ascii="宋体" w:hAnsi="宋体"/>
          <w:sz w:val="24"/>
          <w:szCs w:val="20"/>
        </w:rPr>
        <w:br w:type="page"/>
      </w:r>
    </w:p>
    <w:p w14:paraId="6C3C93A7" w14:textId="77777777" w:rsidR="00E400DF" w:rsidRDefault="00000000">
      <w:pPr>
        <w:pStyle w:val="30"/>
        <w:rPr>
          <w:szCs w:val="24"/>
        </w:rPr>
      </w:pPr>
      <w:bookmarkStart w:id="880" w:name="_Toc103069821"/>
      <w:r>
        <w:rPr>
          <w:rFonts w:hAnsi="宋体"/>
        </w:rPr>
        <w:lastRenderedPageBreak/>
        <w:t>9</w:t>
      </w:r>
      <w:r>
        <w:rPr>
          <w:rFonts w:hint="eastAsia"/>
          <w:szCs w:val="24"/>
        </w:rPr>
        <w:t xml:space="preserve"> </w:t>
      </w:r>
      <w:r>
        <w:rPr>
          <w:szCs w:val="24"/>
        </w:rPr>
        <w:t>拟用于本项目人员资格和经历情况</w:t>
      </w:r>
      <w:bookmarkEnd w:id="880"/>
    </w:p>
    <w:p w14:paraId="6AF96E64" w14:textId="77777777" w:rsidR="00E400DF" w:rsidRDefault="00000000">
      <w:pPr>
        <w:spacing w:line="360" w:lineRule="auto"/>
        <w:jc w:val="center"/>
        <w:rPr>
          <w:rFonts w:ascii="宋体" w:hAnsi="宋体"/>
          <w:b/>
          <w:bCs/>
          <w:sz w:val="24"/>
        </w:rPr>
      </w:pPr>
      <w:bookmarkStart w:id="881" w:name="_Toc181864913"/>
      <w:bookmarkStart w:id="882" w:name="_Toc182205343"/>
      <w:bookmarkStart w:id="883" w:name="_Toc177817357"/>
      <w:bookmarkStart w:id="884" w:name="_Toc194883191"/>
      <w:bookmarkStart w:id="885" w:name="_Toc201995954"/>
      <w:bookmarkStart w:id="886" w:name="_Toc194888465"/>
      <w:bookmarkStart w:id="887" w:name="_Toc177189258"/>
      <w:bookmarkStart w:id="888" w:name="_Toc70687213"/>
      <w:bookmarkStart w:id="889" w:name="_Toc176882565"/>
      <w:bookmarkStart w:id="890" w:name="_Toc205612715"/>
      <w:bookmarkStart w:id="891" w:name="_Toc182802768"/>
      <w:bookmarkStart w:id="892" w:name="_Toc177995496"/>
      <w:bookmarkStart w:id="893" w:name="_Toc205612644"/>
      <w:bookmarkStart w:id="894" w:name="_Toc53722878"/>
      <w:bookmarkStart w:id="895" w:name="_Toc182205200"/>
      <w:bookmarkStart w:id="896" w:name="_Toc202069432"/>
      <w:bookmarkStart w:id="897" w:name="_Toc486089925"/>
      <w:bookmarkStart w:id="898" w:name="_Toc182802968"/>
      <w:bookmarkStart w:id="899" w:name="_Toc181504489"/>
      <w:bookmarkStart w:id="900" w:name="_Toc182802852"/>
      <w:bookmarkStart w:id="901" w:name="_Toc178491536"/>
      <w:bookmarkStart w:id="902" w:name="_Toc449646782"/>
      <w:r>
        <w:rPr>
          <w:rFonts w:ascii="宋体" w:hAnsi="宋体"/>
          <w:b/>
          <w:bCs/>
          <w:sz w:val="24"/>
        </w:rPr>
        <w:t>9.1本项目实施团队主要人员名单</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E400DF" w14:paraId="6148AB29" w14:textId="77777777">
        <w:trPr>
          <w:trHeight w:val="580"/>
          <w:jc w:val="center"/>
        </w:trPr>
        <w:tc>
          <w:tcPr>
            <w:tcW w:w="1679" w:type="dxa"/>
            <w:vAlign w:val="center"/>
          </w:tcPr>
          <w:p w14:paraId="7E0CF4ED" w14:textId="77777777" w:rsidR="00E400DF" w:rsidRDefault="00000000">
            <w:pPr>
              <w:spacing w:line="360" w:lineRule="auto"/>
              <w:jc w:val="center"/>
            </w:pPr>
            <w:r>
              <w:t>拟担任职务</w:t>
            </w:r>
            <w:r>
              <w:rPr>
                <w:rFonts w:hint="eastAsia"/>
              </w:rPr>
              <w:t>/</w:t>
            </w:r>
            <w:r>
              <w:rPr>
                <w:rFonts w:hint="eastAsia"/>
              </w:rPr>
              <w:t>岗位</w:t>
            </w:r>
          </w:p>
        </w:tc>
        <w:tc>
          <w:tcPr>
            <w:tcW w:w="1119" w:type="dxa"/>
            <w:vAlign w:val="center"/>
          </w:tcPr>
          <w:p w14:paraId="521D1904" w14:textId="77777777" w:rsidR="00E400DF" w:rsidRDefault="00000000">
            <w:pPr>
              <w:spacing w:line="360" w:lineRule="auto"/>
              <w:jc w:val="center"/>
            </w:pPr>
            <w:r>
              <w:t>姓名</w:t>
            </w:r>
          </w:p>
        </w:tc>
        <w:tc>
          <w:tcPr>
            <w:tcW w:w="1131" w:type="dxa"/>
            <w:vAlign w:val="center"/>
          </w:tcPr>
          <w:p w14:paraId="41557E1A" w14:textId="77777777" w:rsidR="00E400DF" w:rsidRDefault="00000000">
            <w:pPr>
              <w:spacing w:line="360" w:lineRule="auto"/>
              <w:jc w:val="center"/>
            </w:pPr>
            <w:r>
              <w:t>学历</w:t>
            </w:r>
            <w:r>
              <w:rPr>
                <w:rFonts w:hint="eastAsia"/>
              </w:rPr>
              <w:t>/</w:t>
            </w:r>
            <w:r>
              <w:rPr>
                <w:rFonts w:hint="eastAsia"/>
              </w:rPr>
              <w:t>专业</w:t>
            </w:r>
          </w:p>
        </w:tc>
        <w:tc>
          <w:tcPr>
            <w:tcW w:w="1283" w:type="dxa"/>
            <w:vAlign w:val="center"/>
          </w:tcPr>
          <w:p w14:paraId="07D38883" w14:textId="77777777" w:rsidR="00E400DF" w:rsidRDefault="00000000">
            <w:pPr>
              <w:spacing w:line="360" w:lineRule="auto"/>
              <w:jc w:val="center"/>
            </w:pPr>
            <w:r>
              <w:rPr>
                <w:rFonts w:hint="eastAsia"/>
              </w:rPr>
              <w:t>毕业学校（最高学历）</w:t>
            </w:r>
          </w:p>
        </w:tc>
        <w:tc>
          <w:tcPr>
            <w:tcW w:w="1395" w:type="dxa"/>
            <w:vAlign w:val="center"/>
          </w:tcPr>
          <w:p w14:paraId="5928ADA1" w14:textId="77777777" w:rsidR="00E400DF" w:rsidRDefault="00000000">
            <w:pPr>
              <w:spacing w:line="360" w:lineRule="auto"/>
              <w:jc w:val="center"/>
            </w:pPr>
            <w:r>
              <w:rPr>
                <w:rFonts w:hint="eastAsia"/>
              </w:rPr>
              <w:t>执业或职业资格证明</w:t>
            </w:r>
          </w:p>
        </w:tc>
        <w:tc>
          <w:tcPr>
            <w:tcW w:w="1326" w:type="dxa"/>
            <w:vAlign w:val="center"/>
          </w:tcPr>
          <w:p w14:paraId="0899E17E" w14:textId="77777777" w:rsidR="00E400DF" w:rsidRDefault="00000000">
            <w:pPr>
              <w:spacing w:line="360" w:lineRule="auto"/>
              <w:jc w:val="center"/>
            </w:pPr>
            <w:r>
              <w:t>相关工作年限</w:t>
            </w:r>
          </w:p>
        </w:tc>
        <w:tc>
          <w:tcPr>
            <w:tcW w:w="1326" w:type="dxa"/>
            <w:vAlign w:val="center"/>
          </w:tcPr>
          <w:p w14:paraId="126C56BF" w14:textId="77777777" w:rsidR="00E400DF" w:rsidRDefault="00000000">
            <w:pPr>
              <w:spacing w:line="360" w:lineRule="auto"/>
              <w:jc w:val="center"/>
            </w:pPr>
            <w:r>
              <w:rPr>
                <w:rFonts w:hint="eastAsia"/>
              </w:rPr>
              <w:t>备注</w:t>
            </w:r>
          </w:p>
        </w:tc>
      </w:tr>
      <w:tr w:rsidR="00E400DF" w14:paraId="5E1C6A73" w14:textId="77777777">
        <w:trPr>
          <w:trHeight w:val="580"/>
          <w:jc w:val="center"/>
        </w:trPr>
        <w:tc>
          <w:tcPr>
            <w:tcW w:w="1679" w:type="dxa"/>
            <w:vAlign w:val="center"/>
          </w:tcPr>
          <w:p w14:paraId="3BDB3290" w14:textId="77777777" w:rsidR="00E400DF" w:rsidRDefault="00E400DF">
            <w:pPr>
              <w:spacing w:line="360" w:lineRule="auto"/>
              <w:jc w:val="center"/>
            </w:pPr>
          </w:p>
        </w:tc>
        <w:tc>
          <w:tcPr>
            <w:tcW w:w="1119" w:type="dxa"/>
            <w:vAlign w:val="center"/>
          </w:tcPr>
          <w:p w14:paraId="632FA304" w14:textId="77777777" w:rsidR="00E400DF" w:rsidRDefault="00E400DF">
            <w:pPr>
              <w:spacing w:line="360" w:lineRule="auto"/>
              <w:jc w:val="center"/>
            </w:pPr>
          </w:p>
        </w:tc>
        <w:tc>
          <w:tcPr>
            <w:tcW w:w="1131" w:type="dxa"/>
          </w:tcPr>
          <w:p w14:paraId="358DAF17" w14:textId="77777777" w:rsidR="00E400DF" w:rsidRDefault="00E400DF">
            <w:pPr>
              <w:spacing w:line="360" w:lineRule="auto"/>
              <w:jc w:val="center"/>
            </w:pPr>
          </w:p>
        </w:tc>
        <w:tc>
          <w:tcPr>
            <w:tcW w:w="1283" w:type="dxa"/>
            <w:vAlign w:val="center"/>
          </w:tcPr>
          <w:p w14:paraId="1782C8A5" w14:textId="77777777" w:rsidR="00E400DF" w:rsidRDefault="00E400DF">
            <w:pPr>
              <w:spacing w:line="360" w:lineRule="auto"/>
              <w:jc w:val="center"/>
            </w:pPr>
          </w:p>
        </w:tc>
        <w:tc>
          <w:tcPr>
            <w:tcW w:w="1395" w:type="dxa"/>
            <w:vAlign w:val="center"/>
          </w:tcPr>
          <w:p w14:paraId="0F5819C4" w14:textId="77777777" w:rsidR="00E400DF" w:rsidRDefault="00E400DF">
            <w:pPr>
              <w:spacing w:line="360" w:lineRule="auto"/>
              <w:jc w:val="center"/>
            </w:pPr>
          </w:p>
        </w:tc>
        <w:tc>
          <w:tcPr>
            <w:tcW w:w="1326" w:type="dxa"/>
            <w:vAlign w:val="center"/>
          </w:tcPr>
          <w:p w14:paraId="41E1340B" w14:textId="77777777" w:rsidR="00E400DF" w:rsidRDefault="00E400DF">
            <w:pPr>
              <w:spacing w:line="360" w:lineRule="auto"/>
              <w:jc w:val="center"/>
            </w:pPr>
          </w:p>
        </w:tc>
        <w:tc>
          <w:tcPr>
            <w:tcW w:w="1326" w:type="dxa"/>
          </w:tcPr>
          <w:p w14:paraId="77965A8A" w14:textId="77777777" w:rsidR="00E400DF" w:rsidRDefault="00E400DF">
            <w:pPr>
              <w:spacing w:line="360" w:lineRule="auto"/>
              <w:jc w:val="center"/>
            </w:pPr>
          </w:p>
        </w:tc>
      </w:tr>
      <w:tr w:rsidR="00E400DF" w14:paraId="5910B958" w14:textId="77777777">
        <w:trPr>
          <w:trHeight w:val="580"/>
          <w:jc w:val="center"/>
        </w:trPr>
        <w:tc>
          <w:tcPr>
            <w:tcW w:w="1679" w:type="dxa"/>
            <w:vAlign w:val="center"/>
          </w:tcPr>
          <w:p w14:paraId="032CA39C" w14:textId="77777777" w:rsidR="00E400DF" w:rsidRDefault="00E400DF">
            <w:pPr>
              <w:spacing w:line="360" w:lineRule="auto"/>
              <w:jc w:val="center"/>
            </w:pPr>
          </w:p>
        </w:tc>
        <w:tc>
          <w:tcPr>
            <w:tcW w:w="1119" w:type="dxa"/>
            <w:vAlign w:val="center"/>
          </w:tcPr>
          <w:p w14:paraId="628D4560" w14:textId="77777777" w:rsidR="00E400DF" w:rsidRDefault="00E400DF">
            <w:pPr>
              <w:spacing w:line="360" w:lineRule="auto"/>
              <w:jc w:val="center"/>
            </w:pPr>
          </w:p>
        </w:tc>
        <w:tc>
          <w:tcPr>
            <w:tcW w:w="1131" w:type="dxa"/>
          </w:tcPr>
          <w:p w14:paraId="60AB6C6F" w14:textId="77777777" w:rsidR="00E400DF" w:rsidRDefault="00E400DF">
            <w:pPr>
              <w:spacing w:line="360" w:lineRule="auto"/>
              <w:jc w:val="center"/>
            </w:pPr>
          </w:p>
        </w:tc>
        <w:tc>
          <w:tcPr>
            <w:tcW w:w="1283" w:type="dxa"/>
            <w:vAlign w:val="center"/>
          </w:tcPr>
          <w:p w14:paraId="2B6BD922" w14:textId="77777777" w:rsidR="00E400DF" w:rsidRDefault="00E400DF">
            <w:pPr>
              <w:spacing w:line="360" w:lineRule="auto"/>
              <w:jc w:val="center"/>
            </w:pPr>
          </w:p>
        </w:tc>
        <w:tc>
          <w:tcPr>
            <w:tcW w:w="1395" w:type="dxa"/>
            <w:vAlign w:val="center"/>
          </w:tcPr>
          <w:p w14:paraId="6375BC06" w14:textId="77777777" w:rsidR="00E400DF" w:rsidRDefault="00E400DF">
            <w:pPr>
              <w:spacing w:line="360" w:lineRule="auto"/>
              <w:jc w:val="center"/>
            </w:pPr>
          </w:p>
        </w:tc>
        <w:tc>
          <w:tcPr>
            <w:tcW w:w="1326" w:type="dxa"/>
            <w:vAlign w:val="center"/>
          </w:tcPr>
          <w:p w14:paraId="36BB27BE" w14:textId="77777777" w:rsidR="00E400DF" w:rsidRDefault="00E400DF">
            <w:pPr>
              <w:spacing w:line="360" w:lineRule="auto"/>
              <w:jc w:val="center"/>
            </w:pPr>
          </w:p>
        </w:tc>
        <w:tc>
          <w:tcPr>
            <w:tcW w:w="1326" w:type="dxa"/>
          </w:tcPr>
          <w:p w14:paraId="44F07DA3" w14:textId="77777777" w:rsidR="00E400DF" w:rsidRDefault="00E400DF">
            <w:pPr>
              <w:spacing w:line="360" w:lineRule="auto"/>
              <w:jc w:val="center"/>
            </w:pPr>
          </w:p>
        </w:tc>
      </w:tr>
      <w:tr w:rsidR="00E400DF" w14:paraId="0258DF12" w14:textId="77777777">
        <w:trPr>
          <w:trHeight w:val="580"/>
          <w:jc w:val="center"/>
        </w:trPr>
        <w:tc>
          <w:tcPr>
            <w:tcW w:w="1679" w:type="dxa"/>
            <w:vAlign w:val="center"/>
          </w:tcPr>
          <w:p w14:paraId="71A34AB8" w14:textId="77777777" w:rsidR="00E400DF" w:rsidRDefault="00E400DF">
            <w:pPr>
              <w:spacing w:line="360" w:lineRule="auto"/>
              <w:jc w:val="center"/>
            </w:pPr>
          </w:p>
        </w:tc>
        <w:tc>
          <w:tcPr>
            <w:tcW w:w="1119" w:type="dxa"/>
            <w:vAlign w:val="center"/>
          </w:tcPr>
          <w:p w14:paraId="2076684F" w14:textId="77777777" w:rsidR="00E400DF" w:rsidRDefault="00E400DF">
            <w:pPr>
              <w:spacing w:line="360" w:lineRule="auto"/>
              <w:jc w:val="center"/>
            </w:pPr>
          </w:p>
        </w:tc>
        <w:tc>
          <w:tcPr>
            <w:tcW w:w="1131" w:type="dxa"/>
          </w:tcPr>
          <w:p w14:paraId="798C7517" w14:textId="77777777" w:rsidR="00E400DF" w:rsidRDefault="00E400DF">
            <w:pPr>
              <w:spacing w:line="360" w:lineRule="auto"/>
              <w:jc w:val="center"/>
            </w:pPr>
          </w:p>
        </w:tc>
        <w:tc>
          <w:tcPr>
            <w:tcW w:w="1283" w:type="dxa"/>
            <w:vAlign w:val="center"/>
          </w:tcPr>
          <w:p w14:paraId="1C74DDC2" w14:textId="77777777" w:rsidR="00E400DF" w:rsidRDefault="00E400DF">
            <w:pPr>
              <w:spacing w:line="360" w:lineRule="auto"/>
              <w:jc w:val="center"/>
            </w:pPr>
          </w:p>
        </w:tc>
        <w:tc>
          <w:tcPr>
            <w:tcW w:w="1395" w:type="dxa"/>
            <w:vAlign w:val="center"/>
          </w:tcPr>
          <w:p w14:paraId="4A6C0C41" w14:textId="77777777" w:rsidR="00E400DF" w:rsidRDefault="00E400DF">
            <w:pPr>
              <w:spacing w:line="360" w:lineRule="auto"/>
              <w:jc w:val="center"/>
            </w:pPr>
          </w:p>
        </w:tc>
        <w:tc>
          <w:tcPr>
            <w:tcW w:w="1326" w:type="dxa"/>
            <w:vAlign w:val="center"/>
          </w:tcPr>
          <w:p w14:paraId="2E1EFCF8" w14:textId="77777777" w:rsidR="00E400DF" w:rsidRDefault="00E400DF">
            <w:pPr>
              <w:spacing w:line="360" w:lineRule="auto"/>
              <w:jc w:val="center"/>
            </w:pPr>
          </w:p>
        </w:tc>
        <w:tc>
          <w:tcPr>
            <w:tcW w:w="1326" w:type="dxa"/>
          </w:tcPr>
          <w:p w14:paraId="75DB8A63" w14:textId="77777777" w:rsidR="00E400DF" w:rsidRDefault="00E400DF">
            <w:pPr>
              <w:spacing w:line="360" w:lineRule="auto"/>
              <w:jc w:val="center"/>
            </w:pPr>
          </w:p>
        </w:tc>
      </w:tr>
      <w:tr w:rsidR="00E400DF" w14:paraId="666A8557" w14:textId="77777777">
        <w:trPr>
          <w:trHeight w:val="580"/>
          <w:jc w:val="center"/>
        </w:trPr>
        <w:tc>
          <w:tcPr>
            <w:tcW w:w="1679" w:type="dxa"/>
            <w:vAlign w:val="center"/>
          </w:tcPr>
          <w:p w14:paraId="2672669E" w14:textId="77777777" w:rsidR="00E400DF" w:rsidRDefault="00E400DF">
            <w:pPr>
              <w:spacing w:line="360" w:lineRule="auto"/>
              <w:jc w:val="center"/>
            </w:pPr>
          </w:p>
        </w:tc>
        <w:tc>
          <w:tcPr>
            <w:tcW w:w="1119" w:type="dxa"/>
            <w:vAlign w:val="center"/>
          </w:tcPr>
          <w:p w14:paraId="0DD79445" w14:textId="77777777" w:rsidR="00E400DF" w:rsidRDefault="00E400DF">
            <w:pPr>
              <w:spacing w:line="360" w:lineRule="auto"/>
              <w:jc w:val="center"/>
            </w:pPr>
          </w:p>
        </w:tc>
        <w:tc>
          <w:tcPr>
            <w:tcW w:w="1131" w:type="dxa"/>
          </w:tcPr>
          <w:p w14:paraId="225FCF85" w14:textId="77777777" w:rsidR="00E400DF" w:rsidRDefault="00E400DF">
            <w:pPr>
              <w:spacing w:line="360" w:lineRule="auto"/>
              <w:jc w:val="center"/>
            </w:pPr>
          </w:p>
        </w:tc>
        <w:tc>
          <w:tcPr>
            <w:tcW w:w="1283" w:type="dxa"/>
            <w:vAlign w:val="center"/>
          </w:tcPr>
          <w:p w14:paraId="50A8DA7C" w14:textId="77777777" w:rsidR="00E400DF" w:rsidRDefault="00E400DF">
            <w:pPr>
              <w:spacing w:line="360" w:lineRule="auto"/>
              <w:jc w:val="center"/>
            </w:pPr>
          </w:p>
        </w:tc>
        <w:tc>
          <w:tcPr>
            <w:tcW w:w="1395" w:type="dxa"/>
            <w:vAlign w:val="center"/>
          </w:tcPr>
          <w:p w14:paraId="78D2B796" w14:textId="77777777" w:rsidR="00E400DF" w:rsidRDefault="00E400DF">
            <w:pPr>
              <w:spacing w:line="360" w:lineRule="auto"/>
              <w:jc w:val="center"/>
            </w:pPr>
          </w:p>
        </w:tc>
        <w:tc>
          <w:tcPr>
            <w:tcW w:w="1326" w:type="dxa"/>
            <w:vAlign w:val="center"/>
          </w:tcPr>
          <w:p w14:paraId="46D9EEF3" w14:textId="77777777" w:rsidR="00E400DF" w:rsidRDefault="00E400DF">
            <w:pPr>
              <w:spacing w:line="360" w:lineRule="auto"/>
              <w:jc w:val="center"/>
            </w:pPr>
          </w:p>
        </w:tc>
        <w:tc>
          <w:tcPr>
            <w:tcW w:w="1326" w:type="dxa"/>
          </w:tcPr>
          <w:p w14:paraId="31B0CB0D" w14:textId="77777777" w:rsidR="00E400DF" w:rsidRDefault="00E400DF">
            <w:pPr>
              <w:spacing w:line="360" w:lineRule="auto"/>
              <w:jc w:val="center"/>
            </w:pPr>
          </w:p>
        </w:tc>
      </w:tr>
      <w:tr w:rsidR="00E400DF" w14:paraId="4BBF88C4" w14:textId="77777777">
        <w:trPr>
          <w:trHeight w:val="580"/>
          <w:jc w:val="center"/>
        </w:trPr>
        <w:tc>
          <w:tcPr>
            <w:tcW w:w="1679" w:type="dxa"/>
            <w:vAlign w:val="center"/>
          </w:tcPr>
          <w:p w14:paraId="1F8A4FB8" w14:textId="77777777" w:rsidR="00E400DF" w:rsidRDefault="00E400DF">
            <w:pPr>
              <w:spacing w:line="360" w:lineRule="auto"/>
              <w:jc w:val="center"/>
            </w:pPr>
          </w:p>
        </w:tc>
        <w:tc>
          <w:tcPr>
            <w:tcW w:w="1119" w:type="dxa"/>
            <w:vAlign w:val="center"/>
          </w:tcPr>
          <w:p w14:paraId="18211C04" w14:textId="77777777" w:rsidR="00E400DF" w:rsidRDefault="00E400DF">
            <w:pPr>
              <w:spacing w:line="360" w:lineRule="auto"/>
              <w:jc w:val="center"/>
            </w:pPr>
          </w:p>
        </w:tc>
        <w:tc>
          <w:tcPr>
            <w:tcW w:w="1131" w:type="dxa"/>
          </w:tcPr>
          <w:p w14:paraId="493C7495" w14:textId="77777777" w:rsidR="00E400DF" w:rsidRDefault="00E400DF">
            <w:pPr>
              <w:spacing w:line="360" w:lineRule="auto"/>
              <w:jc w:val="center"/>
            </w:pPr>
          </w:p>
        </w:tc>
        <w:tc>
          <w:tcPr>
            <w:tcW w:w="1283" w:type="dxa"/>
            <w:vAlign w:val="center"/>
          </w:tcPr>
          <w:p w14:paraId="2F515BA3" w14:textId="77777777" w:rsidR="00E400DF" w:rsidRDefault="00E400DF">
            <w:pPr>
              <w:spacing w:line="360" w:lineRule="auto"/>
              <w:jc w:val="center"/>
            </w:pPr>
          </w:p>
        </w:tc>
        <w:tc>
          <w:tcPr>
            <w:tcW w:w="1395" w:type="dxa"/>
            <w:vAlign w:val="center"/>
          </w:tcPr>
          <w:p w14:paraId="5F353815" w14:textId="77777777" w:rsidR="00E400DF" w:rsidRDefault="00E400DF">
            <w:pPr>
              <w:spacing w:line="360" w:lineRule="auto"/>
              <w:jc w:val="center"/>
            </w:pPr>
          </w:p>
        </w:tc>
        <w:tc>
          <w:tcPr>
            <w:tcW w:w="1326" w:type="dxa"/>
            <w:vAlign w:val="center"/>
          </w:tcPr>
          <w:p w14:paraId="17B55C7E" w14:textId="77777777" w:rsidR="00E400DF" w:rsidRDefault="00E400DF">
            <w:pPr>
              <w:spacing w:line="360" w:lineRule="auto"/>
              <w:jc w:val="center"/>
            </w:pPr>
          </w:p>
        </w:tc>
        <w:tc>
          <w:tcPr>
            <w:tcW w:w="1326" w:type="dxa"/>
          </w:tcPr>
          <w:p w14:paraId="23A9FF9A" w14:textId="77777777" w:rsidR="00E400DF" w:rsidRDefault="00E400DF">
            <w:pPr>
              <w:spacing w:line="360" w:lineRule="auto"/>
              <w:jc w:val="center"/>
            </w:pPr>
          </w:p>
        </w:tc>
      </w:tr>
      <w:tr w:rsidR="00E400DF" w14:paraId="31BB5E78" w14:textId="77777777">
        <w:trPr>
          <w:trHeight w:val="580"/>
          <w:jc w:val="center"/>
        </w:trPr>
        <w:tc>
          <w:tcPr>
            <w:tcW w:w="1679" w:type="dxa"/>
            <w:vAlign w:val="center"/>
          </w:tcPr>
          <w:p w14:paraId="0DEEAE88" w14:textId="77777777" w:rsidR="00E400DF" w:rsidRDefault="00E400DF">
            <w:pPr>
              <w:spacing w:line="360" w:lineRule="auto"/>
              <w:jc w:val="center"/>
            </w:pPr>
          </w:p>
        </w:tc>
        <w:tc>
          <w:tcPr>
            <w:tcW w:w="1119" w:type="dxa"/>
            <w:vAlign w:val="center"/>
          </w:tcPr>
          <w:p w14:paraId="18AA5D64" w14:textId="77777777" w:rsidR="00E400DF" w:rsidRDefault="00E400DF">
            <w:pPr>
              <w:spacing w:line="360" w:lineRule="auto"/>
              <w:jc w:val="center"/>
            </w:pPr>
          </w:p>
        </w:tc>
        <w:tc>
          <w:tcPr>
            <w:tcW w:w="1131" w:type="dxa"/>
          </w:tcPr>
          <w:p w14:paraId="5ACD91D4" w14:textId="77777777" w:rsidR="00E400DF" w:rsidRDefault="00E400DF">
            <w:pPr>
              <w:spacing w:line="360" w:lineRule="auto"/>
              <w:jc w:val="center"/>
            </w:pPr>
          </w:p>
        </w:tc>
        <w:tc>
          <w:tcPr>
            <w:tcW w:w="1283" w:type="dxa"/>
            <w:vAlign w:val="center"/>
          </w:tcPr>
          <w:p w14:paraId="1B605D51" w14:textId="77777777" w:rsidR="00E400DF" w:rsidRDefault="00E400DF">
            <w:pPr>
              <w:spacing w:line="360" w:lineRule="auto"/>
              <w:jc w:val="center"/>
            </w:pPr>
          </w:p>
        </w:tc>
        <w:tc>
          <w:tcPr>
            <w:tcW w:w="1395" w:type="dxa"/>
            <w:vAlign w:val="center"/>
          </w:tcPr>
          <w:p w14:paraId="5AE8A419" w14:textId="77777777" w:rsidR="00E400DF" w:rsidRDefault="00E400DF">
            <w:pPr>
              <w:spacing w:line="360" w:lineRule="auto"/>
              <w:jc w:val="center"/>
            </w:pPr>
          </w:p>
        </w:tc>
        <w:tc>
          <w:tcPr>
            <w:tcW w:w="1326" w:type="dxa"/>
            <w:vAlign w:val="center"/>
          </w:tcPr>
          <w:p w14:paraId="29EC2B59" w14:textId="77777777" w:rsidR="00E400DF" w:rsidRDefault="00E400DF">
            <w:pPr>
              <w:spacing w:line="360" w:lineRule="auto"/>
              <w:jc w:val="center"/>
            </w:pPr>
          </w:p>
        </w:tc>
        <w:tc>
          <w:tcPr>
            <w:tcW w:w="1326" w:type="dxa"/>
          </w:tcPr>
          <w:p w14:paraId="6447CE1F" w14:textId="77777777" w:rsidR="00E400DF" w:rsidRDefault="00E400DF">
            <w:pPr>
              <w:spacing w:line="360" w:lineRule="auto"/>
              <w:jc w:val="center"/>
            </w:pPr>
          </w:p>
        </w:tc>
      </w:tr>
      <w:tr w:rsidR="00E400DF" w14:paraId="65225E35" w14:textId="77777777">
        <w:trPr>
          <w:trHeight w:val="580"/>
          <w:jc w:val="center"/>
        </w:trPr>
        <w:tc>
          <w:tcPr>
            <w:tcW w:w="1679" w:type="dxa"/>
            <w:vAlign w:val="center"/>
          </w:tcPr>
          <w:p w14:paraId="7C23E7F3" w14:textId="77777777" w:rsidR="00E400DF" w:rsidRDefault="00E400DF">
            <w:pPr>
              <w:spacing w:line="360" w:lineRule="auto"/>
              <w:jc w:val="center"/>
            </w:pPr>
          </w:p>
        </w:tc>
        <w:tc>
          <w:tcPr>
            <w:tcW w:w="1119" w:type="dxa"/>
            <w:vAlign w:val="center"/>
          </w:tcPr>
          <w:p w14:paraId="088644A0" w14:textId="77777777" w:rsidR="00E400DF" w:rsidRDefault="00E400DF">
            <w:pPr>
              <w:spacing w:line="360" w:lineRule="auto"/>
              <w:jc w:val="center"/>
            </w:pPr>
          </w:p>
        </w:tc>
        <w:tc>
          <w:tcPr>
            <w:tcW w:w="1131" w:type="dxa"/>
          </w:tcPr>
          <w:p w14:paraId="22035E9B" w14:textId="77777777" w:rsidR="00E400DF" w:rsidRDefault="00E400DF">
            <w:pPr>
              <w:spacing w:line="360" w:lineRule="auto"/>
              <w:jc w:val="center"/>
            </w:pPr>
          </w:p>
        </w:tc>
        <w:tc>
          <w:tcPr>
            <w:tcW w:w="1283" w:type="dxa"/>
            <w:vAlign w:val="center"/>
          </w:tcPr>
          <w:p w14:paraId="765127CA" w14:textId="77777777" w:rsidR="00E400DF" w:rsidRDefault="00E400DF">
            <w:pPr>
              <w:spacing w:line="360" w:lineRule="auto"/>
              <w:jc w:val="center"/>
            </w:pPr>
          </w:p>
        </w:tc>
        <w:tc>
          <w:tcPr>
            <w:tcW w:w="1395" w:type="dxa"/>
            <w:vAlign w:val="center"/>
          </w:tcPr>
          <w:p w14:paraId="2270552A" w14:textId="77777777" w:rsidR="00E400DF" w:rsidRDefault="00E400DF">
            <w:pPr>
              <w:spacing w:line="360" w:lineRule="auto"/>
              <w:jc w:val="center"/>
            </w:pPr>
          </w:p>
        </w:tc>
        <w:tc>
          <w:tcPr>
            <w:tcW w:w="1326" w:type="dxa"/>
            <w:vAlign w:val="center"/>
          </w:tcPr>
          <w:p w14:paraId="4A7FEB92" w14:textId="77777777" w:rsidR="00E400DF" w:rsidRDefault="00E400DF">
            <w:pPr>
              <w:spacing w:line="360" w:lineRule="auto"/>
              <w:jc w:val="center"/>
            </w:pPr>
          </w:p>
        </w:tc>
        <w:tc>
          <w:tcPr>
            <w:tcW w:w="1326" w:type="dxa"/>
          </w:tcPr>
          <w:p w14:paraId="287D2C89" w14:textId="77777777" w:rsidR="00E400DF" w:rsidRDefault="00E400DF">
            <w:pPr>
              <w:spacing w:line="360" w:lineRule="auto"/>
              <w:jc w:val="center"/>
            </w:pPr>
          </w:p>
        </w:tc>
      </w:tr>
      <w:tr w:rsidR="00E400DF" w14:paraId="08CD8C32" w14:textId="77777777">
        <w:trPr>
          <w:trHeight w:val="580"/>
          <w:jc w:val="center"/>
        </w:trPr>
        <w:tc>
          <w:tcPr>
            <w:tcW w:w="1679" w:type="dxa"/>
            <w:vAlign w:val="center"/>
          </w:tcPr>
          <w:p w14:paraId="7284FA4E" w14:textId="77777777" w:rsidR="00E400DF" w:rsidRDefault="00E400DF">
            <w:pPr>
              <w:spacing w:line="360" w:lineRule="auto"/>
              <w:jc w:val="center"/>
            </w:pPr>
          </w:p>
        </w:tc>
        <w:tc>
          <w:tcPr>
            <w:tcW w:w="1119" w:type="dxa"/>
            <w:vAlign w:val="center"/>
          </w:tcPr>
          <w:p w14:paraId="7283877B" w14:textId="77777777" w:rsidR="00E400DF" w:rsidRDefault="00E400DF">
            <w:pPr>
              <w:spacing w:line="360" w:lineRule="auto"/>
              <w:jc w:val="center"/>
            </w:pPr>
          </w:p>
        </w:tc>
        <w:tc>
          <w:tcPr>
            <w:tcW w:w="1131" w:type="dxa"/>
          </w:tcPr>
          <w:p w14:paraId="3AF17158" w14:textId="77777777" w:rsidR="00E400DF" w:rsidRDefault="00E400DF">
            <w:pPr>
              <w:spacing w:line="360" w:lineRule="auto"/>
              <w:jc w:val="center"/>
            </w:pPr>
          </w:p>
        </w:tc>
        <w:tc>
          <w:tcPr>
            <w:tcW w:w="1283" w:type="dxa"/>
            <w:vAlign w:val="center"/>
          </w:tcPr>
          <w:p w14:paraId="5B9619F4" w14:textId="77777777" w:rsidR="00E400DF" w:rsidRDefault="00E400DF">
            <w:pPr>
              <w:spacing w:line="360" w:lineRule="auto"/>
              <w:jc w:val="center"/>
            </w:pPr>
          </w:p>
        </w:tc>
        <w:tc>
          <w:tcPr>
            <w:tcW w:w="1395" w:type="dxa"/>
            <w:vAlign w:val="center"/>
          </w:tcPr>
          <w:p w14:paraId="286E8F71" w14:textId="77777777" w:rsidR="00E400DF" w:rsidRDefault="00E400DF">
            <w:pPr>
              <w:spacing w:line="360" w:lineRule="auto"/>
              <w:jc w:val="center"/>
            </w:pPr>
          </w:p>
        </w:tc>
        <w:tc>
          <w:tcPr>
            <w:tcW w:w="1326" w:type="dxa"/>
            <w:vAlign w:val="center"/>
          </w:tcPr>
          <w:p w14:paraId="3481A7CF" w14:textId="77777777" w:rsidR="00E400DF" w:rsidRDefault="00E400DF">
            <w:pPr>
              <w:spacing w:line="360" w:lineRule="auto"/>
              <w:jc w:val="center"/>
            </w:pPr>
          </w:p>
        </w:tc>
        <w:tc>
          <w:tcPr>
            <w:tcW w:w="1326" w:type="dxa"/>
          </w:tcPr>
          <w:p w14:paraId="6D0F8E28" w14:textId="77777777" w:rsidR="00E400DF" w:rsidRDefault="00E400DF">
            <w:pPr>
              <w:spacing w:line="360" w:lineRule="auto"/>
              <w:jc w:val="center"/>
            </w:pPr>
          </w:p>
        </w:tc>
      </w:tr>
      <w:tr w:rsidR="00E400DF" w14:paraId="5E79E709" w14:textId="77777777">
        <w:trPr>
          <w:trHeight w:val="580"/>
          <w:jc w:val="center"/>
        </w:trPr>
        <w:tc>
          <w:tcPr>
            <w:tcW w:w="1679" w:type="dxa"/>
            <w:vAlign w:val="center"/>
          </w:tcPr>
          <w:p w14:paraId="508810C9" w14:textId="77777777" w:rsidR="00E400DF" w:rsidRDefault="00E400DF">
            <w:pPr>
              <w:spacing w:line="360" w:lineRule="auto"/>
              <w:jc w:val="center"/>
            </w:pPr>
          </w:p>
        </w:tc>
        <w:tc>
          <w:tcPr>
            <w:tcW w:w="1119" w:type="dxa"/>
            <w:vAlign w:val="center"/>
          </w:tcPr>
          <w:p w14:paraId="0EF8D8D2" w14:textId="77777777" w:rsidR="00E400DF" w:rsidRDefault="00E400DF">
            <w:pPr>
              <w:spacing w:line="360" w:lineRule="auto"/>
              <w:jc w:val="center"/>
            </w:pPr>
          </w:p>
        </w:tc>
        <w:tc>
          <w:tcPr>
            <w:tcW w:w="1131" w:type="dxa"/>
          </w:tcPr>
          <w:p w14:paraId="7BA2B60B" w14:textId="77777777" w:rsidR="00E400DF" w:rsidRDefault="00E400DF">
            <w:pPr>
              <w:spacing w:line="360" w:lineRule="auto"/>
              <w:jc w:val="center"/>
            </w:pPr>
          </w:p>
        </w:tc>
        <w:tc>
          <w:tcPr>
            <w:tcW w:w="1283" w:type="dxa"/>
            <w:vAlign w:val="center"/>
          </w:tcPr>
          <w:p w14:paraId="2C2EC852" w14:textId="77777777" w:rsidR="00E400DF" w:rsidRDefault="00E400DF">
            <w:pPr>
              <w:spacing w:line="360" w:lineRule="auto"/>
              <w:jc w:val="center"/>
            </w:pPr>
          </w:p>
        </w:tc>
        <w:tc>
          <w:tcPr>
            <w:tcW w:w="1395" w:type="dxa"/>
            <w:vAlign w:val="center"/>
          </w:tcPr>
          <w:p w14:paraId="19C7C33D" w14:textId="77777777" w:rsidR="00E400DF" w:rsidRDefault="00E400DF">
            <w:pPr>
              <w:spacing w:line="360" w:lineRule="auto"/>
              <w:jc w:val="center"/>
            </w:pPr>
          </w:p>
        </w:tc>
        <w:tc>
          <w:tcPr>
            <w:tcW w:w="1326" w:type="dxa"/>
            <w:vAlign w:val="center"/>
          </w:tcPr>
          <w:p w14:paraId="1F99BFA6" w14:textId="77777777" w:rsidR="00E400DF" w:rsidRDefault="00E400DF">
            <w:pPr>
              <w:spacing w:line="360" w:lineRule="auto"/>
              <w:jc w:val="center"/>
            </w:pPr>
          </w:p>
        </w:tc>
        <w:tc>
          <w:tcPr>
            <w:tcW w:w="1326" w:type="dxa"/>
          </w:tcPr>
          <w:p w14:paraId="6859F787" w14:textId="77777777" w:rsidR="00E400DF" w:rsidRDefault="00E400DF">
            <w:pPr>
              <w:spacing w:line="360" w:lineRule="auto"/>
              <w:jc w:val="center"/>
            </w:pPr>
          </w:p>
        </w:tc>
      </w:tr>
    </w:tbl>
    <w:p w14:paraId="05A11AD1" w14:textId="77777777" w:rsidR="00E400DF" w:rsidRDefault="00000000">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14:paraId="108E6F8A" w14:textId="77777777" w:rsidR="00E400DF" w:rsidRDefault="00E400DF">
      <w:pPr>
        <w:spacing w:line="360" w:lineRule="auto"/>
        <w:rPr>
          <w:u w:val="single"/>
        </w:rPr>
      </w:pPr>
    </w:p>
    <w:p w14:paraId="4359A9AB" w14:textId="77777777" w:rsidR="00E400DF" w:rsidRDefault="00000000">
      <w:pPr>
        <w:autoSpaceDE w:val="0"/>
        <w:autoSpaceDN w:val="0"/>
        <w:adjustRightInd w:val="0"/>
        <w:snapToGrid w:val="0"/>
        <w:spacing w:before="25" w:after="25" w:line="360" w:lineRule="auto"/>
        <w:rPr>
          <w:lang w:val="zh-CN"/>
        </w:rPr>
      </w:pPr>
      <w:bookmarkStart w:id="903" w:name="_Toc287280331"/>
      <w:bookmarkStart w:id="904" w:name="_Toc205612645"/>
      <w:bookmarkStart w:id="905" w:name="_Toc182205201"/>
      <w:bookmarkStart w:id="906" w:name="_Toc287280582"/>
      <w:bookmarkStart w:id="907" w:name="_Toc53722879"/>
      <w:bookmarkStart w:id="908" w:name="_Toc201995955"/>
      <w:bookmarkStart w:id="909" w:name="_Toc177995498"/>
      <w:bookmarkStart w:id="910" w:name="_Toc176882566"/>
      <w:bookmarkStart w:id="911" w:name="_Toc202069433"/>
      <w:bookmarkStart w:id="912" w:name="_Toc177817358"/>
      <w:bookmarkStart w:id="913" w:name="_Toc182205344"/>
      <w:bookmarkStart w:id="914" w:name="_Toc205612716"/>
      <w:bookmarkStart w:id="915" w:name="_Toc181504490"/>
      <w:bookmarkStart w:id="916" w:name="_Toc182802969"/>
      <w:bookmarkStart w:id="917" w:name="_Toc182802769"/>
      <w:bookmarkStart w:id="918" w:name="_Toc178491538"/>
      <w:bookmarkStart w:id="919" w:name="_Toc194888466"/>
      <w:bookmarkStart w:id="920" w:name="_Toc194883192"/>
      <w:bookmarkStart w:id="921" w:name="_Toc177189259"/>
      <w:bookmarkStart w:id="922" w:name="_Toc182802853"/>
      <w:bookmarkStart w:id="923" w:name="_Toc70687214"/>
      <w:bookmarkStart w:id="924" w:name="_Toc181864914"/>
      <w:r>
        <w:rPr>
          <w:rFonts w:hint="eastAsia"/>
          <w:lang w:val="zh-CN"/>
        </w:rPr>
        <w:t>授权代表（签字）：</w:t>
      </w:r>
      <w:r>
        <w:rPr>
          <w:rFonts w:hint="eastAsia"/>
          <w:lang w:val="zh-CN"/>
        </w:rPr>
        <w:t xml:space="preserve">____________                          </w:t>
      </w:r>
    </w:p>
    <w:p w14:paraId="61CEE939" w14:textId="77777777" w:rsidR="00E400DF" w:rsidRDefault="00000000">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14:paraId="59D62352" w14:textId="77777777" w:rsidR="00E400DF" w:rsidRDefault="00000000">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0715E50C" w14:textId="77777777" w:rsidR="00E400DF" w:rsidRDefault="00000000">
      <w:pPr>
        <w:spacing w:line="360" w:lineRule="auto"/>
        <w:rPr>
          <w:b/>
          <w:bCs/>
          <w:sz w:val="28"/>
          <w:szCs w:val="28"/>
        </w:rPr>
      </w:pPr>
      <w:r>
        <w:rPr>
          <w:u w:val="single"/>
        </w:rPr>
        <w:br w:type="page"/>
      </w:r>
      <w:bookmarkStart w:id="925" w:name="_Toc449646783"/>
      <w:bookmarkStart w:id="926" w:name="_Toc486089926"/>
      <w:r>
        <w:rPr>
          <w:b/>
          <w:bCs/>
          <w:sz w:val="28"/>
          <w:szCs w:val="28"/>
        </w:rPr>
        <w:lastRenderedPageBreak/>
        <w:t>9.2</w:t>
      </w:r>
      <w:r>
        <w:rPr>
          <w:b/>
          <w:bCs/>
          <w:sz w:val="28"/>
          <w:szCs w:val="28"/>
        </w:rPr>
        <w:t>团队</w:t>
      </w:r>
      <w:r>
        <w:rPr>
          <w:rFonts w:hint="eastAsia"/>
          <w:b/>
          <w:bCs/>
          <w:sz w:val="28"/>
          <w:szCs w:val="28"/>
        </w:rPr>
        <w:t>主要成员</w:t>
      </w:r>
      <w:r>
        <w:rPr>
          <w:b/>
          <w:bCs/>
          <w:sz w:val="28"/>
          <w:szCs w:val="28"/>
        </w:rPr>
        <w:t>简历表</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3"/>
        <w:gridCol w:w="1246"/>
        <w:gridCol w:w="1626"/>
        <w:gridCol w:w="1441"/>
        <w:gridCol w:w="1043"/>
        <w:gridCol w:w="1100"/>
        <w:gridCol w:w="925"/>
      </w:tblGrid>
      <w:tr w:rsidR="00E400DF" w14:paraId="0835AFEE" w14:textId="77777777">
        <w:trPr>
          <w:trHeight w:val="522"/>
          <w:jc w:val="center"/>
        </w:trPr>
        <w:tc>
          <w:tcPr>
            <w:tcW w:w="1566" w:type="dxa"/>
            <w:vAlign w:val="center"/>
          </w:tcPr>
          <w:p w14:paraId="6E00B22E" w14:textId="77777777" w:rsidR="00E400DF" w:rsidRDefault="00000000">
            <w:pPr>
              <w:spacing w:line="360" w:lineRule="auto"/>
              <w:jc w:val="center"/>
              <w:rPr>
                <w:caps/>
              </w:rPr>
            </w:pPr>
            <w:r>
              <w:rPr>
                <w:caps/>
              </w:rPr>
              <w:t>姓名</w:t>
            </w:r>
          </w:p>
        </w:tc>
        <w:tc>
          <w:tcPr>
            <w:tcW w:w="1240" w:type="dxa"/>
            <w:vAlign w:val="center"/>
          </w:tcPr>
          <w:p w14:paraId="2BC09116" w14:textId="77777777" w:rsidR="00E400DF" w:rsidRDefault="00E400DF">
            <w:pPr>
              <w:spacing w:line="360" w:lineRule="auto"/>
              <w:jc w:val="center"/>
              <w:rPr>
                <w:caps/>
              </w:rPr>
            </w:pPr>
          </w:p>
        </w:tc>
        <w:tc>
          <w:tcPr>
            <w:tcW w:w="1639" w:type="dxa"/>
            <w:vAlign w:val="center"/>
          </w:tcPr>
          <w:p w14:paraId="158AD4EF" w14:textId="77777777" w:rsidR="00E400DF" w:rsidRDefault="00000000">
            <w:pPr>
              <w:spacing w:line="360" w:lineRule="auto"/>
              <w:jc w:val="center"/>
              <w:rPr>
                <w:caps/>
              </w:rPr>
            </w:pPr>
            <w:r>
              <w:rPr>
                <w:caps/>
              </w:rPr>
              <w:t>年龄</w:t>
            </w:r>
          </w:p>
        </w:tc>
        <w:tc>
          <w:tcPr>
            <w:tcW w:w="1453" w:type="dxa"/>
            <w:vAlign w:val="center"/>
          </w:tcPr>
          <w:p w14:paraId="0A17836F" w14:textId="77777777" w:rsidR="00E400DF" w:rsidRDefault="00E400DF">
            <w:pPr>
              <w:spacing w:line="360" w:lineRule="auto"/>
              <w:jc w:val="center"/>
              <w:rPr>
                <w:caps/>
              </w:rPr>
            </w:pPr>
          </w:p>
        </w:tc>
        <w:tc>
          <w:tcPr>
            <w:tcW w:w="2104" w:type="dxa"/>
            <w:gridSpan w:val="2"/>
            <w:vAlign w:val="center"/>
          </w:tcPr>
          <w:p w14:paraId="4319EC0D" w14:textId="77777777" w:rsidR="00E400DF" w:rsidRDefault="00000000">
            <w:pPr>
              <w:spacing w:line="360" w:lineRule="auto"/>
              <w:jc w:val="center"/>
              <w:rPr>
                <w:caps/>
              </w:rPr>
            </w:pPr>
            <w:r>
              <w:rPr>
                <w:caps/>
              </w:rPr>
              <w:t>身份证号码</w:t>
            </w:r>
          </w:p>
        </w:tc>
        <w:tc>
          <w:tcPr>
            <w:tcW w:w="932" w:type="dxa"/>
            <w:vAlign w:val="center"/>
          </w:tcPr>
          <w:p w14:paraId="54818770" w14:textId="77777777" w:rsidR="00E400DF" w:rsidRDefault="00E400DF">
            <w:pPr>
              <w:spacing w:line="360" w:lineRule="auto"/>
              <w:jc w:val="center"/>
              <w:rPr>
                <w:caps/>
              </w:rPr>
            </w:pPr>
          </w:p>
        </w:tc>
      </w:tr>
      <w:tr w:rsidR="00E400DF" w14:paraId="28071BFE" w14:textId="77777777">
        <w:trPr>
          <w:trHeight w:val="444"/>
          <w:jc w:val="center"/>
        </w:trPr>
        <w:tc>
          <w:tcPr>
            <w:tcW w:w="1566" w:type="dxa"/>
            <w:vAlign w:val="center"/>
          </w:tcPr>
          <w:p w14:paraId="0EAAE194" w14:textId="77777777" w:rsidR="00E400DF" w:rsidRDefault="00000000">
            <w:pPr>
              <w:spacing w:line="360" w:lineRule="auto"/>
              <w:jc w:val="center"/>
            </w:pPr>
            <w:r>
              <w:t>毕业学校</w:t>
            </w:r>
          </w:p>
        </w:tc>
        <w:tc>
          <w:tcPr>
            <w:tcW w:w="4332" w:type="dxa"/>
            <w:gridSpan w:val="3"/>
            <w:vAlign w:val="center"/>
          </w:tcPr>
          <w:p w14:paraId="4C9CB35F" w14:textId="77777777" w:rsidR="00E400DF" w:rsidRDefault="00E400DF">
            <w:pPr>
              <w:spacing w:line="360" w:lineRule="auto"/>
              <w:jc w:val="center"/>
            </w:pPr>
          </w:p>
        </w:tc>
        <w:tc>
          <w:tcPr>
            <w:tcW w:w="2104" w:type="dxa"/>
            <w:gridSpan w:val="2"/>
            <w:vAlign w:val="center"/>
          </w:tcPr>
          <w:p w14:paraId="329A1DBA" w14:textId="77777777" w:rsidR="00E400DF" w:rsidRDefault="00000000">
            <w:pPr>
              <w:spacing w:line="360" w:lineRule="auto"/>
              <w:jc w:val="center"/>
            </w:pPr>
            <w:r>
              <w:t>专业</w:t>
            </w:r>
          </w:p>
        </w:tc>
        <w:tc>
          <w:tcPr>
            <w:tcW w:w="932" w:type="dxa"/>
            <w:vAlign w:val="center"/>
          </w:tcPr>
          <w:p w14:paraId="5D7336B8" w14:textId="77777777" w:rsidR="00E400DF" w:rsidRDefault="00E400DF">
            <w:pPr>
              <w:spacing w:line="360" w:lineRule="auto"/>
              <w:jc w:val="center"/>
            </w:pPr>
          </w:p>
        </w:tc>
      </w:tr>
      <w:tr w:rsidR="00E400DF" w14:paraId="687517FF" w14:textId="77777777">
        <w:trPr>
          <w:trHeight w:val="450"/>
          <w:jc w:val="center"/>
        </w:trPr>
        <w:tc>
          <w:tcPr>
            <w:tcW w:w="1566" w:type="dxa"/>
            <w:vAlign w:val="center"/>
          </w:tcPr>
          <w:p w14:paraId="33C9AF5F" w14:textId="77777777" w:rsidR="00E400DF" w:rsidRDefault="00000000">
            <w:pPr>
              <w:spacing w:line="360" w:lineRule="auto"/>
              <w:jc w:val="center"/>
            </w:pPr>
            <w:r>
              <w:t>学历</w:t>
            </w:r>
          </w:p>
        </w:tc>
        <w:tc>
          <w:tcPr>
            <w:tcW w:w="1240" w:type="dxa"/>
            <w:vAlign w:val="center"/>
          </w:tcPr>
          <w:p w14:paraId="5B59B005" w14:textId="77777777" w:rsidR="00E400DF" w:rsidRDefault="00E400DF">
            <w:pPr>
              <w:spacing w:line="360" w:lineRule="auto"/>
              <w:jc w:val="center"/>
            </w:pPr>
          </w:p>
        </w:tc>
        <w:tc>
          <w:tcPr>
            <w:tcW w:w="1639" w:type="dxa"/>
            <w:vAlign w:val="center"/>
          </w:tcPr>
          <w:p w14:paraId="1AC287DC" w14:textId="77777777" w:rsidR="00E400DF" w:rsidRDefault="00000000">
            <w:pPr>
              <w:spacing w:line="360" w:lineRule="auto"/>
              <w:jc w:val="center"/>
            </w:pPr>
            <w:r>
              <w:t>职称</w:t>
            </w:r>
          </w:p>
        </w:tc>
        <w:tc>
          <w:tcPr>
            <w:tcW w:w="1453" w:type="dxa"/>
            <w:vAlign w:val="center"/>
          </w:tcPr>
          <w:p w14:paraId="33E2C6CF" w14:textId="77777777" w:rsidR="00E400DF" w:rsidRDefault="00E400DF">
            <w:pPr>
              <w:spacing w:line="360" w:lineRule="auto"/>
              <w:jc w:val="center"/>
            </w:pPr>
          </w:p>
        </w:tc>
        <w:tc>
          <w:tcPr>
            <w:tcW w:w="2104" w:type="dxa"/>
            <w:gridSpan w:val="2"/>
            <w:vAlign w:val="center"/>
          </w:tcPr>
          <w:p w14:paraId="1DF1BC68" w14:textId="77777777" w:rsidR="00E400DF" w:rsidRDefault="00000000">
            <w:pPr>
              <w:spacing w:line="360" w:lineRule="auto"/>
              <w:jc w:val="center"/>
            </w:pPr>
            <w:r>
              <w:t>职务</w:t>
            </w:r>
          </w:p>
        </w:tc>
        <w:tc>
          <w:tcPr>
            <w:tcW w:w="932" w:type="dxa"/>
            <w:vAlign w:val="center"/>
          </w:tcPr>
          <w:p w14:paraId="5DD5A703" w14:textId="77777777" w:rsidR="00E400DF" w:rsidRDefault="00E400DF">
            <w:pPr>
              <w:spacing w:line="360" w:lineRule="auto"/>
              <w:jc w:val="center"/>
            </w:pPr>
          </w:p>
        </w:tc>
      </w:tr>
      <w:tr w:rsidR="00E400DF" w14:paraId="62BA8A30" w14:textId="77777777">
        <w:trPr>
          <w:jc w:val="center"/>
        </w:trPr>
        <w:tc>
          <w:tcPr>
            <w:tcW w:w="1566" w:type="dxa"/>
            <w:vAlign w:val="center"/>
          </w:tcPr>
          <w:p w14:paraId="6F267FC7" w14:textId="77777777" w:rsidR="00E400DF" w:rsidRDefault="00000000">
            <w:pPr>
              <w:spacing w:line="360" w:lineRule="auto"/>
              <w:jc w:val="center"/>
            </w:pPr>
            <w:r>
              <w:t>现所在机构或部门</w:t>
            </w:r>
          </w:p>
        </w:tc>
        <w:tc>
          <w:tcPr>
            <w:tcW w:w="4332" w:type="dxa"/>
            <w:gridSpan w:val="3"/>
            <w:vAlign w:val="center"/>
          </w:tcPr>
          <w:p w14:paraId="3300F5F2" w14:textId="77777777" w:rsidR="00E400DF" w:rsidRDefault="00E400DF">
            <w:pPr>
              <w:spacing w:line="360" w:lineRule="auto"/>
              <w:jc w:val="center"/>
            </w:pPr>
          </w:p>
        </w:tc>
        <w:tc>
          <w:tcPr>
            <w:tcW w:w="2104" w:type="dxa"/>
            <w:gridSpan w:val="2"/>
            <w:vAlign w:val="center"/>
          </w:tcPr>
          <w:p w14:paraId="46E81A1C" w14:textId="77777777" w:rsidR="00E400DF" w:rsidRDefault="00000000">
            <w:pPr>
              <w:spacing w:line="360" w:lineRule="auto"/>
              <w:jc w:val="center"/>
            </w:pPr>
            <w:r>
              <w:t>相关工作年限</w:t>
            </w:r>
          </w:p>
        </w:tc>
        <w:tc>
          <w:tcPr>
            <w:tcW w:w="932" w:type="dxa"/>
            <w:vAlign w:val="center"/>
          </w:tcPr>
          <w:p w14:paraId="513E6BCD" w14:textId="77777777" w:rsidR="00E400DF" w:rsidRDefault="00E400DF">
            <w:pPr>
              <w:spacing w:line="360" w:lineRule="auto"/>
              <w:jc w:val="center"/>
            </w:pPr>
          </w:p>
        </w:tc>
      </w:tr>
      <w:tr w:rsidR="00E400DF" w14:paraId="583FF57B" w14:textId="77777777">
        <w:trPr>
          <w:trHeight w:val="450"/>
          <w:jc w:val="center"/>
        </w:trPr>
        <w:tc>
          <w:tcPr>
            <w:tcW w:w="2822" w:type="dxa"/>
            <w:gridSpan w:val="2"/>
            <w:vAlign w:val="center"/>
          </w:tcPr>
          <w:p w14:paraId="295430CD" w14:textId="77777777" w:rsidR="00E400DF" w:rsidRDefault="00000000">
            <w:pPr>
              <w:spacing w:line="360" w:lineRule="auto"/>
              <w:jc w:val="center"/>
            </w:pPr>
            <w:r>
              <w:t>拟在本项目担任中职务</w:t>
            </w:r>
          </w:p>
        </w:tc>
        <w:tc>
          <w:tcPr>
            <w:tcW w:w="6112" w:type="dxa"/>
            <w:gridSpan w:val="5"/>
            <w:vAlign w:val="center"/>
          </w:tcPr>
          <w:p w14:paraId="1DE0E864" w14:textId="77777777" w:rsidR="00E400DF" w:rsidRDefault="00E400DF">
            <w:pPr>
              <w:spacing w:line="360" w:lineRule="auto"/>
              <w:jc w:val="center"/>
            </w:pPr>
          </w:p>
        </w:tc>
      </w:tr>
      <w:tr w:rsidR="00E400DF" w14:paraId="09924C57" w14:textId="77777777">
        <w:trPr>
          <w:trHeight w:val="1246"/>
          <w:jc w:val="center"/>
        </w:trPr>
        <w:tc>
          <w:tcPr>
            <w:tcW w:w="1566" w:type="dxa"/>
            <w:vAlign w:val="center"/>
          </w:tcPr>
          <w:p w14:paraId="28B94F85" w14:textId="77777777" w:rsidR="00E400DF" w:rsidRDefault="00000000">
            <w:pPr>
              <w:spacing w:line="360" w:lineRule="auto"/>
              <w:jc w:val="center"/>
            </w:pPr>
            <w:r>
              <w:t>主要经历</w:t>
            </w:r>
          </w:p>
        </w:tc>
        <w:tc>
          <w:tcPr>
            <w:tcW w:w="7368" w:type="dxa"/>
            <w:gridSpan w:val="6"/>
            <w:vAlign w:val="center"/>
          </w:tcPr>
          <w:p w14:paraId="682C6101" w14:textId="77777777" w:rsidR="00E400DF" w:rsidRDefault="00E400DF">
            <w:pPr>
              <w:spacing w:line="360" w:lineRule="auto"/>
              <w:jc w:val="center"/>
            </w:pPr>
          </w:p>
        </w:tc>
      </w:tr>
      <w:tr w:rsidR="00E400DF" w14:paraId="4AAB59D2" w14:textId="77777777">
        <w:trPr>
          <w:trHeight w:val="444"/>
          <w:jc w:val="center"/>
        </w:trPr>
        <w:tc>
          <w:tcPr>
            <w:tcW w:w="1566" w:type="dxa"/>
            <w:vAlign w:val="center"/>
          </w:tcPr>
          <w:p w14:paraId="4C876B70" w14:textId="77777777" w:rsidR="00E400DF" w:rsidRDefault="00000000">
            <w:pPr>
              <w:spacing w:line="360" w:lineRule="auto"/>
              <w:jc w:val="center"/>
            </w:pPr>
            <w:r>
              <w:t>日期</w:t>
            </w:r>
          </w:p>
        </w:tc>
        <w:tc>
          <w:tcPr>
            <w:tcW w:w="2879" w:type="dxa"/>
            <w:gridSpan w:val="2"/>
            <w:vAlign w:val="center"/>
          </w:tcPr>
          <w:p w14:paraId="02318C9F" w14:textId="77777777" w:rsidR="00E400DF" w:rsidRDefault="00000000">
            <w:pPr>
              <w:spacing w:line="360" w:lineRule="auto"/>
              <w:jc w:val="center"/>
            </w:pPr>
            <w:r>
              <w:t>参加过的相关项目名称</w:t>
            </w:r>
            <w:r>
              <w:t>/</w:t>
            </w:r>
            <w:r>
              <w:t>成果情况</w:t>
            </w:r>
          </w:p>
        </w:tc>
        <w:tc>
          <w:tcPr>
            <w:tcW w:w="2505" w:type="dxa"/>
            <w:gridSpan w:val="2"/>
            <w:vAlign w:val="center"/>
          </w:tcPr>
          <w:p w14:paraId="41EC5693" w14:textId="77777777" w:rsidR="00E400DF" w:rsidRDefault="00000000">
            <w:pPr>
              <w:spacing w:line="360" w:lineRule="auto"/>
              <w:jc w:val="center"/>
            </w:pPr>
            <w:r>
              <w:t>担任</w:t>
            </w:r>
            <w:r>
              <w:rPr>
                <w:rFonts w:hint="eastAsia"/>
              </w:rPr>
              <w:t>职务</w:t>
            </w:r>
          </w:p>
        </w:tc>
        <w:tc>
          <w:tcPr>
            <w:tcW w:w="1108" w:type="dxa"/>
            <w:vAlign w:val="center"/>
          </w:tcPr>
          <w:p w14:paraId="22C222B1" w14:textId="77777777" w:rsidR="00E400DF" w:rsidRDefault="00000000">
            <w:pPr>
              <w:spacing w:line="360" w:lineRule="auto"/>
              <w:jc w:val="center"/>
            </w:pPr>
            <w:r>
              <w:t>是否已完成</w:t>
            </w:r>
          </w:p>
        </w:tc>
        <w:tc>
          <w:tcPr>
            <w:tcW w:w="876" w:type="dxa"/>
            <w:vAlign w:val="center"/>
          </w:tcPr>
          <w:p w14:paraId="0CB9B041" w14:textId="77777777" w:rsidR="00E400DF" w:rsidRDefault="00000000">
            <w:pPr>
              <w:spacing w:line="360" w:lineRule="auto"/>
              <w:jc w:val="center"/>
            </w:pPr>
            <w:r>
              <w:t>备注</w:t>
            </w:r>
          </w:p>
        </w:tc>
      </w:tr>
      <w:tr w:rsidR="00E400DF" w14:paraId="57886482" w14:textId="77777777">
        <w:trPr>
          <w:trHeight w:val="450"/>
          <w:jc w:val="center"/>
        </w:trPr>
        <w:tc>
          <w:tcPr>
            <w:tcW w:w="1566" w:type="dxa"/>
            <w:vAlign w:val="center"/>
          </w:tcPr>
          <w:p w14:paraId="2AA1AD93" w14:textId="77777777" w:rsidR="00E400DF" w:rsidRDefault="00E400DF">
            <w:pPr>
              <w:spacing w:line="360" w:lineRule="auto"/>
              <w:jc w:val="center"/>
            </w:pPr>
          </w:p>
        </w:tc>
        <w:tc>
          <w:tcPr>
            <w:tcW w:w="2879" w:type="dxa"/>
            <w:gridSpan w:val="2"/>
            <w:vAlign w:val="center"/>
          </w:tcPr>
          <w:p w14:paraId="178CA38A" w14:textId="77777777" w:rsidR="00E400DF" w:rsidRDefault="00E400DF">
            <w:pPr>
              <w:spacing w:line="360" w:lineRule="auto"/>
              <w:jc w:val="center"/>
            </w:pPr>
          </w:p>
        </w:tc>
        <w:tc>
          <w:tcPr>
            <w:tcW w:w="2505" w:type="dxa"/>
            <w:gridSpan w:val="2"/>
            <w:vAlign w:val="center"/>
          </w:tcPr>
          <w:p w14:paraId="096AB562" w14:textId="77777777" w:rsidR="00E400DF" w:rsidRDefault="00E400DF">
            <w:pPr>
              <w:spacing w:line="360" w:lineRule="auto"/>
              <w:jc w:val="center"/>
            </w:pPr>
          </w:p>
        </w:tc>
        <w:tc>
          <w:tcPr>
            <w:tcW w:w="1108" w:type="dxa"/>
            <w:vAlign w:val="center"/>
          </w:tcPr>
          <w:p w14:paraId="5DBD38AE" w14:textId="77777777" w:rsidR="00E400DF" w:rsidRDefault="00E400DF">
            <w:pPr>
              <w:spacing w:line="360" w:lineRule="auto"/>
              <w:jc w:val="center"/>
            </w:pPr>
          </w:p>
        </w:tc>
        <w:tc>
          <w:tcPr>
            <w:tcW w:w="876" w:type="dxa"/>
            <w:vAlign w:val="center"/>
          </w:tcPr>
          <w:p w14:paraId="3F346160" w14:textId="77777777" w:rsidR="00E400DF" w:rsidRDefault="00E400DF">
            <w:pPr>
              <w:spacing w:line="360" w:lineRule="auto"/>
              <w:jc w:val="center"/>
            </w:pPr>
          </w:p>
        </w:tc>
      </w:tr>
      <w:tr w:rsidR="00E400DF" w14:paraId="1B2E2F68" w14:textId="77777777">
        <w:trPr>
          <w:trHeight w:val="456"/>
          <w:jc w:val="center"/>
        </w:trPr>
        <w:tc>
          <w:tcPr>
            <w:tcW w:w="1566" w:type="dxa"/>
            <w:vAlign w:val="center"/>
          </w:tcPr>
          <w:p w14:paraId="2684B7C1" w14:textId="77777777" w:rsidR="00E400DF" w:rsidRDefault="00E400DF">
            <w:pPr>
              <w:spacing w:line="360" w:lineRule="auto"/>
              <w:jc w:val="center"/>
            </w:pPr>
          </w:p>
        </w:tc>
        <w:tc>
          <w:tcPr>
            <w:tcW w:w="2879" w:type="dxa"/>
            <w:gridSpan w:val="2"/>
            <w:vAlign w:val="center"/>
          </w:tcPr>
          <w:p w14:paraId="4C8A2980" w14:textId="77777777" w:rsidR="00E400DF" w:rsidRDefault="00E400DF">
            <w:pPr>
              <w:spacing w:line="360" w:lineRule="auto"/>
              <w:jc w:val="center"/>
            </w:pPr>
          </w:p>
        </w:tc>
        <w:tc>
          <w:tcPr>
            <w:tcW w:w="2505" w:type="dxa"/>
            <w:gridSpan w:val="2"/>
            <w:vAlign w:val="center"/>
          </w:tcPr>
          <w:p w14:paraId="6B66EACA" w14:textId="77777777" w:rsidR="00E400DF" w:rsidRDefault="00E400DF">
            <w:pPr>
              <w:spacing w:line="360" w:lineRule="auto"/>
              <w:jc w:val="center"/>
            </w:pPr>
          </w:p>
        </w:tc>
        <w:tc>
          <w:tcPr>
            <w:tcW w:w="1108" w:type="dxa"/>
            <w:vAlign w:val="center"/>
          </w:tcPr>
          <w:p w14:paraId="664A38AC" w14:textId="77777777" w:rsidR="00E400DF" w:rsidRDefault="00E400DF">
            <w:pPr>
              <w:spacing w:line="360" w:lineRule="auto"/>
              <w:jc w:val="center"/>
            </w:pPr>
          </w:p>
        </w:tc>
        <w:tc>
          <w:tcPr>
            <w:tcW w:w="876" w:type="dxa"/>
            <w:vAlign w:val="center"/>
          </w:tcPr>
          <w:p w14:paraId="486D10E6" w14:textId="77777777" w:rsidR="00E400DF" w:rsidRDefault="00E400DF">
            <w:pPr>
              <w:spacing w:line="360" w:lineRule="auto"/>
              <w:jc w:val="center"/>
            </w:pPr>
          </w:p>
        </w:tc>
      </w:tr>
      <w:tr w:rsidR="00E400DF" w14:paraId="0C17B7FF" w14:textId="77777777">
        <w:trPr>
          <w:trHeight w:val="435"/>
          <w:jc w:val="center"/>
        </w:trPr>
        <w:tc>
          <w:tcPr>
            <w:tcW w:w="1566" w:type="dxa"/>
            <w:vAlign w:val="center"/>
          </w:tcPr>
          <w:p w14:paraId="55DD792E" w14:textId="77777777" w:rsidR="00E400DF" w:rsidRDefault="00E400DF">
            <w:pPr>
              <w:spacing w:line="360" w:lineRule="auto"/>
              <w:jc w:val="center"/>
            </w:pPr>
          </w:p>
        </w:tc>
        <w:tc>
          <w:tcPr>
            <w:tcW w:w="2879" w:type="dxa"/>
            <w:gridSpan w:val="2"/>
            <w:vAlign w:val="center"/>
          </w:tcPr>
          <w:p w14:paraId="2C7EAFBB" w14:textId="77777777" w:rsidR="00E400DF" w:rsidRDefault="00E400DF">
            <w:pPr>
              <w:spacing w:line="360" w:lineRule="auto"/>
              <w:jc w:val="center"/>
            </w:pPr>
          </w:p>
        </w:tc>
        <w:tc>
          <w:tcPr>
            <w:tcW w:w="2505" w:type="dxa"/>
            <w:gridSpan w:val="2"/>
            <w:vAlign w:val="center"/>
          </w:tcPr>
          <w:p w14:paraId="1328607E" w14:textId="77777777" w:rsidR="00E400DF" w:rsidRDefault="00E400DF">
            <w:pPr>
              <w:spacing w:line="360" w:lineRule="auto"/>
              <w:jc w:val="center"/>
            </w:pPr>
          </w:p>
        </w:tc>
        <w:tc>
          <w:tcPr>
            <w:tcW w:w="1108" w:type="dxa"/>
            <w:vAlign w:val="center"/>
          </w:tcPr>
          <w:p w14:paraId="0F0A8729" w14:textId="77777777" w:rsidR="00E400DF" w:rsidRDefault="00E400DF">
            <w:pPr>
              <w:spacing w:line="360" w:lineRule="auto"/>
              <w:jc w:val="center"/>
            </w:pPr>
          </w:p>
        </w:tc>
        <w:tc>
          <w:tcPr>
            <w:tcW w:w="876" w:type="dxa"/>
            <w:vAlign w:val="center"/>
          </w:tcPr>
          <w:p w14:paraId="21EFEB04" w14:textId="77777777" w:rsidR="00E400DF" w:rsidRDefault="00E400DF">
            <w:pPr>
              <w:spacing w:line="360" w:lineRule="auto"/>
              <w:jc w:val="center"/>
            </w:pPr>
          </w:p>
        </w:tc>
      </w:tr>
      <w:tr w:rsidR="00E400DF" w14:paraId="788716F7" w14:textId="77777777">
        <w:trPr>
          <w:trHeight w:val="468"/>
          <w:jc w:val="center"/>
        </w:trPr>
        <w:tc>
          <w:tcPr>
            <w:tcW w:w="1566" w:type="dxa"/>
            <w:vAlign w:val="center"/>
          </w:tcPr>
          <w:p w14:paraId="04FA6651" w14:textId="77777777" w:rsidR="00E400DF" w:rsidRDefault="00E400DF">
            <w:pPr>
              <w:spacing w:line="360" w:lineRule="auto"/>
              <w:jc w:val="center"/>
            </w:pPr>
          </w:p>
        </w:tc>
        <w:tc>
          <w:tcPr>
            <w:tcW w:w="2879" w:type="dxa"/>
            <w:gridSpan w:val="2"/>
            <w:vAlign w:val="center"/>
          </w:tcPr>
          <w:p w14:paraId="1533D924" w14:textId="77777777" w:rsidR="00E400DF" w:rsidRDefault="00E400DF">
            <w:pPr>
              <w:spacing w:line="360" w:lineRule="auto"/>
              <w:jc w:val="center"/>
            </w:pPr>
          </w:p>
        </w:tc>
        <w:tc>
          <w:tcPr>
            <w:tcW w:w="2505" w:type="dxa"/>
            <w:gridSpan w:val="2"/>
            <w:vAlign w:val="center"/>
          </w:tcPr>
          <w:p w14:paraId="011DF7E6" w14:textId="77777777" w:rsidR="00E400DF" w:rsidRDefault="00E400DF">
            <w:pPr>
              <w:spacing w:line="360" w:lineRule="auto"/>
              <w:jc w:val="center"/>
            </w:pPr>
          </w:p>
        </w:tc>
        <w:tc>
          <w:tcPr>
            <w:tcW w:w="1108" w:type="dxa"/>
            <w:vAlign w:val="center"/>
          </w:tcPr>
          <w:p w14:paraId="75BBE068" w14:textId="77777777" w:rsidR="00E400DF" w:rsidRDefault="00E400DF">
            <w:pPr>
              <w:spacing w:line="360" w:lineRule="auto"/>
              <w:jc w:val="center"/>
            </w:pPr>
          </w:p>
        </w:tc>
        <w:tc>
          <w:tcPr>
            <w:tcW w:w="876" w:type="dxa"/>
            <w:vAlign w:val="center"/>
          </w:tcPr>
          <w:p w14:paraId="439CFC47" w14:textId="77777777" w:rsidR="00E400DF" w:rsidRDefault="00E400DF">
            <w:pPr>
              <w:spacing w:line="360" w:lineRule="auto"/>
              <w:jc w:val="center"/>
            </w:pPr>
          </w:p>
        </w:tc>
      </w:tr>
      <w:tr w:rsidR="00E400DF" w14:paraId="59BA84C3" w14:textId="77777777">
        <w:trPr>
          <w:trHeight w:val="460"/>
          <w:jc w:val="center"/>
        </w:trPr>
        <w:tc>
          <w:tcPr>
            <w:tcW w:w="1566" w:type="dxa"/>
            <w:vAlign w:val="center"/>
          </w:tcPr>
          <w:p w14:paraId="71890680" w14:textId="77777777" w:rsidR="00E400DF" w:rsidRDefault="00E400DF">
            <w:pPr>
              <w:spacing w:line="360" w:lineRule="auto"/>
              <w:jc w:val="center"/>
            </w:pPr>
          </w:p>
        </w:tc>
        <w:tc>
          <w:tcPr>
            <w:tcW w:w="2879" w:type="dxa"/>
            <w:gridSpan w:val="2"/>
            <w:vAlign w:val="center"/>
          </w:tcPr>
          <w:p w14:paraId="30CB579C" w14:textId="77777777" w:rsidR="00E400DF" w:rsidRDefault="00E400DF">
            <w:pPr>
              <w:spacing w:line="360" w:lineRule="auto"/>
              <w:jc w:val="center"/>
            </w:pPr>
          </w:p>
        </w:tc>
        <w:tc>
          <w:tcPr>
            <w:tcW w:w="2505" w:type="dxa"/>
            <w:gridSpan w:val="2"/>
            <w:vAlign w:val="center"/>
          </w:tcPr>
          <w:p w14:paraId="03ECBFEF" w14:textId="77777777" w:rsidR="00E400DF" w:rsidRDefault="00E400DF">
            <w:pPr>
              <w:spacing w:line="360" w:lineRule="auto"/>
              <w:jc w:val="center"/>
            </w:pPr>
          </w:p>
        </w:tc>
        <w:tc>
          <w:tcPr>
            <w:tcW w:w="1108" w:type="dxa"/>
            <w:vAlign w:val="center"/>
          </w:tcPr>
          <w:p w14:paraId="2C8BF982" w14:textId="77777777" w:rsidR="00E400DF" w:rsidRDefault="00E400DF">
            <w:pPr>
              <w:spacing w:line="360" w:lineRule="auto"/>
              <w:jc w:val="center"/>
            </w:pPr>
          </w:p>
        </w:tc>
        <w:tc>
          <w:tcPr>
            <w:tcW w:w="876" w:type="dxa"/>
            <w:vAlign w:val="center"/>
          </w:tcPr>
          <w:p w14:paraId="10EFC739" w14:textId="77777777" w:rsidR="00E400DF" w:rsidRDefault="00E400DF">
            <w:pPr>
              <w:spacing w:line="360" w:lineRule="auto"/>
              <w:jc w:val="center"/>
            </w:pPr>
          </w:p>
        </w:tc>
      </w:tr>
      <w:tr w:rsidR="00E400DF" w14:paraId="5A2354B9" w14:textId="77777777">
        <w:trPr>
          <w:trHeight w:val="438"/>
          <w:jc w:val="center"/>
        </w:trPr>
        <w:tc>
          <w:tcPr>
            <w:tcW w:w="1566" w:type="dxa"/>
            <w:vAlign w:val="center"/>
          </w:tcPr>
          <w:p w14:paraId="63840960" w14:textId="77777777" w:rsidR="00E400DF" w:rsidRDefault="00E400DF">
            <w:pPr>
              <w:spacing w:line="360" w:lineRule="auto"/>
              <w:jc w:val="center"/>
            </w:pPr>
          </w:p>
        </w:tc>
        <w:tc>
          <w:tcPr>
            <w:tcW w:w="2879" w:type="dxa"/>
            <w:gridSpan w:val="2"/>
            <w:vAlign w:val="center"/>
          </w:tcPr>
          <w:p w14:paraId="5B688E3A" w14:textId="77777777" w:rsidR="00E400DF" w:rsidRDefault="00E400DF">
            <w:pPr>
              <w:spacing w:line="360" w:lineRule="auto"/>
              <w:jc w:val="center"/>
            </w:pPr>
          </w:p>
        </w:tc>
        <w:tc>
          <w:tcPr>
            <w:tcW w:w="2505" w:type="dxa"/>
            <w:gridSpan w:val="2"/>
            <w:vAlign w:val="center"/>
          </w:tcPr>
          <w:p w14:paraId="5525258E" w14:textId="77777777" w:rsidR="00E400DF" w:rsidRDefault="00E400DF">
            <w:pPr>
              <w:spacing w:line="360" w:lineRule="auto"/>
              <w:jc w:val="center"/>
            </w:pPr>
          </w:p>
        </w:tc>
        <w:tc>
          <w:tcPr>
            <w:tcW w:w="1108" w:type="dxa"/>
            <w:vAlign w:val="center"/>
          </w:tcPr>
          <w:p w14:paraId="0D1E944D" w14:textId="77777777" w:rsidR="00E400DF" w:rsidRDefault="00E400DF">
            <w:pPr>
              <w:spacing w:line="360" w:lineRule="auto"/>
              <w:jc w:val="center"/>
            </w:pPr>
          </w:p>
        </w:tc>
        <w:tc>
          <w:tcPr>
            <w:tcW w:w="876" w:type="dxa"/>
            <w:vAlign w:val="center"/>
          </w:tcPr>
          <w:p w14:paraId="692C0E09" w14:textId="77777777" w:rsidR="00E400DF" w:rsidRDefault="00E400DF">
            <w:pPr>
              <w:spacing w:line="360" w:lineRule="auto"/>
              <w:jc w:val="center"/>
            </w:pPr>
          </w:p>
        </w:tc>
      </w:tr>
      <w:tr w:rsidR="00E400DF" w14:paraId="75C843EB" w14:textId="77777777">
        <w:trPr>
          <w:trHeight w:val="401"/>
          <w:jc w:val="center"/>
        </w:trPr>
        <w:tc>
          <w:tcPr>
            <w:tcW w:w="1566" w:type="dxa"/>
            <w:vAlign w:val="center"/>
          </w:tcPr>
          <w:p w14:paraId="187614CD" w14:textId="77777777" w:rsidR="00E400DF" w:rsidRDefault="00E400DF">
            <w:pPr>
              <w:spacing w:line="360" w:lineRule="auto"/>
              <w:jc w:val="center"/>
            </w:pPr>
          </w:p>
        </w:tc>
        <w:tc>
          <w:tcPr>
            <w:tcW w:w="2879" w:type="dxa"/>
            <w:gridSpan w:val="2"/>
            <w:vAlign w:val="center"/>
          </w:tcPr>
          <w:p w14:paraId="0508BCEA" w14:textId="77777777" w:rsidR="00E400DF" w:rsidRDefault="00E400DF">
            <w:pPr>
              <w:spacing w:line="360" w:lineRule="auto"/>
              <w:jc w:val="center"/>
            </w:pPr>
          </w:p>
        </w:tc>
        <w:tc>
          <w:tcPr>
            <w:tcW w:w="2505" w:type="dxa"/>
            <w:gridSpan w:val="2"/>
            <w:vAlign w:val="center"/>
          </w:tcPr>
          <w:p w14:paraId="3B441894" w14:textId="77777777" w:rsidR="00E400DF" w:rsidRDefault="00E400DF">
            <w:pPr>
              <w:spacing w:line="360" w:lineRule="auto"/>
              <w:jc w:val="center"/>
            </w:pPr>
          </w:p>
        </w:tc>
        <w:tc>
          <w:tcPr>
            <w:tcW w:w="1108" w:type="dxa"/>
            <w:vAlign w:val="center"/>
          </w:tcPr>
          <w:p w14:paraId="3E6FA8C0" w14:textId="77777777" w:rsidR="00E400DF" w:rsidRDefault="00E400DF">
            <w:pPr>
              <w:spacing w:line="360" w:lineRule="auto"/>
              <w:jc w:val="center"/>
            </w:pPr>
          </w:p>
        </w:tc>
        <w:tc>
          <w:tcPr>
            <w:tcW w:w="876" w:type="dxa"/>
            <w:vAlign w:val="center"/>
          </w:tcPr>
          <w:p w14:paraId="5CA9B66C" w14:textId="77777777" w:rsidR="00E400DF" w:rsidRDefault="00E400DF">
            <w:pPr>
              <w:spacing w:line="360" w:lineRule="auto"/>
              <w:jc w:val="center"/>
            </w:pPr>
          </w:p>
        </w:tc>
      </w:tr>
      <w:tr w:rsidR="00E400DF" w14:paraId="3A5FEFB8" w14:textId="77777777">
        <w:trPr>
          <w:trHeight w:val="464"/>
          <w:jc w:val="center"/>
        </w:trPr>
        <w:tc>
          <w:tcPr>
            <w:tcW w:w="1566" w:type="dxa"/>
            <w:vAlign w:val="center"/>
          </w:tcPr>
          <w:p w14:paraId="1EE283C9" w14:textId="77777777" w:rsidR="00E400DF" w:rsidRDefault="00E400DF">
            <w:pPr>
              <w:spacing w:line="360" w:lineRule="auto"/>
              <w:jc w:val="center"/>
            </w:pPr>
          </w:p>
        </w:tc>
        <w:tc>
          <w:tcPr>
            <w:tcW w:w="2879" w:type="dxa"/>
            <w:gridSpan w:val="2"/>
            <w:vAlign w:val="center"/>
          </w:tcPr>
          <w:p w14:paraId="72E681C5" w14:textId="77777777" w:rsidR="00E400DF" w:rsidRDefault="00E400DF">
            <w:pPr>
              <w:spacing w:line="360" w:lineRule="auto"/>
              <w:jc w:val="center"/>
            </w:pPr>
          </w:p>
        </w:tc>
        <w:tc>
          <w:tcPr>
            <w:tcW w:w="2505" w:type="dxa"/>
            <w:gridSpan w:val="2"/>
            <w:vAlign w:val="center"/>
          </w:tcPr>
          <w:p w14:paraId="100D54E9" w14:textId="77777777" w:rsidR="00E400DF" w:rsidRDefault="00E400DF">
            <w:pPr>
              <w:spacing w:line="360" w:lineRule="auto"/>
              <w:jc w:val="center"/>
            </w:pPr>
          </w:p>
        </w:tc>
        <w:tc>
          <w:tcPr>
            <w:tcW w:w="1108" w:type="dxa"/>
            <w:vAlign w:val="center"/>
          </w:tcPr>
          <w:p w14:paraId="6A7F2950" w14:textId="77777777" w:rsidR="00E400DF" w:rsidRDefault="00E400DF">
            <w:pPr>
              <w:spacing w:line="360" w:lineRule="auto"/>
              <w:jc w:val="center"/>
            </w:pPr>
          </w:p>
        </w:tc>
        <w:tc>
          <w:tcPr>
            <w:tcW w:w="876" w:type="dxa"/>
            <w:vAlign w:val="center"/>
          </w:tcPr>
          <w:p w14:paraId="2B60C485" w14:textId="77777777" w:rsidR="00E400DF" w:rsidRDefault="00E400DF">
            <w:pPr>
              <w:spacing w:line="360" w:lineRule="auto"/>
              <w:jc w:val="center"/>
            </w:pPr>
          </w:p>
        </w:tc>
      </w:tr>
    </w:tbl>
    <w:p w14:paraId="0D7C31AD" w14:textId="77777777" w:rsidR="00E400DF" w:rsidRDefault="00000000">
      <w:pPr>
        <w:spacing w:line="360" w:lineRule="auto"/>
      </w:pPr>
      <w:r>
        <w:t>注：</w:t>
      </w:r>
      <w:r>
        <w:rPr>
          <w:rFonts w:hint="eastAsia"/>
        </w:rPr>
        <w:t>简历表后附相关证书。</w:t>
      </w:r>
    </w:p>
    <w:p w14:paraId="708A666D" w14:textId="77777777" w:rsidR="00E400DF" w:rsidRDefault="00000000">
      <w:pPr>
        <w:widowControl/>
        <w:jc w:val="left"/>
      </w:pPr>
      <w:r>
        <w:br w:type="page"/>
      </w:r>
    </w:p>
    <w:p w14:paraId="088866BA"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 xml:space="preserve">10 </w:t>
      </w:r>
      <w:r>
        <w:rPr>
          <w:rFonts w:ascii="宋体" w:hAnsi="宋体" w:hint="eastAsia"/>
          <w:sz w:val="24"/>
          <w:szCs w:val="20"/>
        </w:rPr>
        <w:t>主要服务方案的详细说明</w:t>
      </w:r>
    </w:p>
    <w:p w14:paraId="73D99C3F" w14:textId="77777777" w:rsidR="00E400DF" w:rsidRDefault="00000000">
      <w:pPr>
        <w:pStyle w:val="GB2312"/>
        <w:spacing w:line="360" w:lineRule="auto"/>
        <w:rPr>
          <w:rFonts w:ascii="宋体" w:eastAsia="宋体" w:hAnsi="宋体"/>
        </w:rPr>
      </w:pPr>
      <w:r>
        <w:rPr>
          <w:rFonts w:ascii="宋体" w:eastAsia="宋体" w:hAnsi="宋体" w:hint="eastAsia"/>
        </w:rPr>
        <w:t>格式自拟</w:t>
      </w:r>
    </w:p>
    <w:p w14:paraId="7E4C234E" w14:textId="77777777" w:rsidR="00E400DF" w:rsidRDefault="00000000">
      <w:pPr>
        <w:widowControl/>
        <w:spacing w:line="360" w:lineRule="auto"/>
        <w:jc w:val="left"/>
        <w:rPr>
          <w:rFonts w:ascii="宋体" w:hAnsi="宋体"/>
          <w:sz w:val="24"/>
          <w:szCs w:val="20"/>
        </w:rPr>
      </w:pPr>
      <w:r>
        <w:rPr>
          <w:rFonts w:ascii="宋体" w:hAnsi="宋体"/>
          <w:sz w:val="24"/>
          <w:szCs w:val="20"/>
        </w:rPr>
        <w:br w:type="page"/>
      </w:r>
    </w:p>
    <w:p w14:paraId="49F36271" w14:textId="77777777" w:rsidR="00E400DF" w:rsidRDefault="00000000">
      <w:pPr>
        <w:spacing w:line="360" w:lineRule="auto"/>
        <w:outlineLvl w:val="2"/>
        <w:rPr>
          <w:rFonts w:ascii="宋体" w:hAnsi="宋体"/>
          <w:sz w:val="24"/>
          <w:szCs w:val="20"/>
        </w:rPr>
      </w:pPr>
      <w:r>
        <w:rPr>
          <w:rFonts w:ascii="宋体" w:hAnsi="宋体"/>
          <w:sz w:val="24"/>
          <w:szCs w:val="20"/>
        </w:rPr>
        <w:lastRenderedPageBreak/>
        <w:t>11招标文件要求提供或投标人认为应附的其他材料</w:t>
      </w:r>
    </w:p>
    <w:p w14:paraId="191473AD" w14:textId="77777777" w:rsidR="00E400DF" w:rsidRDefault="00E400DF">
      <w:pPr>
        <w:widowControl/>
        <w:spacing w:line="360" w:lineRule="auto"/>
        <w:jc w:val="left"/>
        <w:rPr>
          <w:rFonts w:ascii="宋体" w:hAnsi="宋体"/>
          <w:b/>
          <w:sz w:val="36"/>
          <w:szCs w:val="36"/>
        </w:rPr>
      </w:pPr>
    </w:p>
    <w:sectPr w:rsidR="00E400DF">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1AEB" w14:textId="77777777" w:rsidR="00F24C2C" w:rsidRDefault="00F24C2C">
      <w:r>
        <w:separator/>
      </w:r>
    </w:p>
  </w:endnote>
  <w:endnote w:type="continuationSeparator" w:id="0">
    <w:p w14:paraId="1EC0DA87" w14:textId="77777777" w:rsidR="00F24C2C" w:rsidRDefault="00F2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宋体"/>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FEA6" w14:textId="77777777" w:rsidR="00E400DF" w:rsidRDefault="00000000">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27</w:t>
    </w:r>
    <w:r>
      <w:fldChar w:fldCharType="end"/>
    </w:r>
  </w:p>
  <w:p w14:paraId="3DB5F5E1" w14:textId="77777777" w:rsidR="00E400DF" w:rsidRDefault="00E400DF">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97E" w14:textId="77777777" w:rsidR="00E400DF" w:rsidRDefault="00E400D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46B1" w14:textId="77777777" w:rsidR="00E400DF" w:rsidRDefault="00E400DF">
    <w:pPr>
      <w:pStyle w:val="af7"/>
      <w:framePr w:wrap="around" w:vAnchor="text" w:hAnchor="margin" w:y="1"/>
      <w:ind w:right="360"/>
      <w:rPr>
        <w:rStyle w:val="aff0"/>
      </w:rPr>
    </w:pPr>
  </w:p>
  <w:p w14:paraId="2D2AE020" w14:textId="77777777" w:rsidR="00E400DF" w:rsidRDefault="00E400DF">
    <w:pPr>
      <w:pStyle w:val="a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2531" w14:textId="77777777" w:rsidR="00E400DF" w:rsidRDefault="00E400DF">
    <w:pPr>
      <w:pStyle w:val="af7"/>
      <w:framePr w:wrap="around" w:vAnchor="text" w:hAnchor="margin" w:xAlign="right" w:y="1"/>
      <w:rPr>
        <w:rStyle w:val="aff0"/>
      </w:rPr>
    </w:pPr>
  </w:p>
  <w:p w14:paraId="0F1094DB" w14:textId="77777777" w:rsidR="00E400DF" w:rsidRDefault="00E400DF">
    <w:pPr>
      <w:pStyle w:val="af7"/>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526F" w14:textId="77777777" w:rsidR="00E400DF" w:rsidRDefault="00000000">
    <w:pPr>
      <w:pStyle w:val="af7"/>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8B7D" w14:textId="77777777" w:rsidR="00E400DF"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BDC0BC8" w14:textId="77777777" w:rsidR="00E400DF" w:rsidRDefault="00E400DF">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0A9" w14:textId="77777777" w:rsidR="00E400DF" w:rsidRDefault="00000000">
    <w:pPr>
      <w:pStyle w:val="af7"/>
      <w:jc w:val="center"/>
    </w:pPr>
    <w:r>
      <w:fldChar w:fldCharType="begin"/>
    </w:r>
    <w:r>
      <w:instrText>PAGE   \* MERGEFORMAT</w:instrText>
    </w:r>
    <w:r>
      <w:fldChar w:fldCharType="separate"/>
    </w:r>
    <w:r>
      <w:rPr>
        <w:lang w:val="zh-CN"/>
      </w:rPr>
      <w:t>2</w:t>
    </w:r>
    <w:r>
      <w:fldChar w:fldCharType="end"/>
    </w:r>
  </w:p>
  <w:p w14:paraId="77141325" w14:textId="77777777" w:rsidR="00E400DF" w:rsidRDefault="00E400DF">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9B51" w14:textId="77777777" w:rsidR="00E400DF"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A654C91" w14:textId="77777777" w:rsidR="00E400DF" w:rsidRDefault="00E400DF">
    <w:pPr>
      <w:pStyle w:val="af7"/>
      <w:ind w:right="360"/>
    </w:pPr>
  </w:p>
  <w:p w14:paraId="6B371DDB" w14:textId="77777777" w:rsidR="00E400DF" w:rsidRDefault="00E400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D467" w14:textId="77777777" w:rsidR="00E400DF" w:rsidRDefault="00E400DF">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40AB" w14:textId="77777777" w:rsidR="00E400DF"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CE38E0E" w14:textId="77777777" w:rsidR="00E400DF" w:rsidRDefault="00E400DF">
    <w:pPr>
      <w:pStyle w:val="af7"/>
      <w:ind w:right="360"/>
    </w:pPr>
  </w:p>
  <w:p w14:paraId="30CD6FD3" w14:textId="77777777" w:rsidR="00E400DF" w:rsidRDefault="00E40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E776" w14:textId="77777777" w:rsidR="00F24C2C" w:rsidRDefault="00F24C2C">
      <w:r>
        <w:separator/>
      </w:r>
    </w:p>
  </w:footnote>
  <w:footnote w:type="continuationSeparator" w:id="0">
    <w:p w14:paraId="31FC48A7" w14:textId="77777777" w:rsidR="00F24C2C" w:rsidRDefault="00F2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40E6" w14:textId="77777777" w:rsidR="00E400DF" w:rsidRDefault="00E400DF">
    <w:pPr>
      <w:pStyle w:val="af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2D66" w14:textId="77777777" w:rsidR="00E400DF" w:rsidRDefault="00E400D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7C2" w14:textId="77777777" w:rsidR="00E400DF" w:rsidRDefault="00E400D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A3E4" w14:textId="77777777" w:rsidR="00E400DF" w:rsidRDefault="00E400DF">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CB2" w14:textId="77777777" w:rsidR="00E400DF" w:rsidRDefault="00E400DF">
    <w:pPr>
      <w:pStyle w:val="af8"/>
      <w:ind w:right="18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499B" w14:textId="77777777" w:rsidR="00E400DF" w:rsidRDefault="00E400DF">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084B" w14:textId="77777777" w:rsidR="00E400DF" w:rsidRDefault="00E400DF">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B57" w14:textId="77777777" w:rsidR="00E400DF" w:rsidRDefault="00E400DF">
    <w:pPr>
      <w:pStyle w:val="af8"/>
    </w:pPr>
  </w:p>
  <w:p w14:paraId="4EDBDBD8" w14:textId="77777777" w:rsidR="00E400DF" w:rsidRDefault="00E400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47C" w14:textId="77777777" w:rsidR="00E400DF" w:rsidRDefault="00E400DF">
    <w:pPr>
      <w:pStyle w:val="a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131B" w14:textId="77777777" w:rsidR="00E400DF" w:rsidRDefault="00E400DF">
    <w:pPr>
      <w:pStyle w:val="af8"/>
    </w:pPr>
  </w:p>
  <w:p w14:paraId="56D7F4E3" w14:textId="77777777" w:rsidR="00E400DF" w:rsidRDefault="00E400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7955C2F"/>
    <w:multiLevelType w:val="multilevel"/>
    <w:tmpl w:val="17955C2F"/>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26D86154"/>
    <w:multiLevelType w:val="multilevel"/>
    <w:tmpl w:val="26D86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A02249"/>
    <w:multiLevelType w:val="multilevel"/>
    <w:tmpl w:val="2CA022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2B21047"/>
    <w:multiLevelType w:val="multilevel"/>
    <w:tmpl w:val="32B210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389586F"/>
    <w:multiLevelType w:val="multilevel"/>
    <w:tmpl w:val="33895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7F6B91"/>
    <w:multiLevelType w:val="multilevel"/>
    <w:tmpl w:val="397F6B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D66C8C"/>
    <w:multiLevelType w:val="multilevel"/>
    <w:tmpl w:val="3AD66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BC116DF"/>
    <w:multiLevelType w:val="multilevel"/>
    <w:tmpl w:val="3BC116DF"/>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3FFF6DD5"/>
    <w:multiLevelType w:val="multilevel"/>
    <w:tmpl w:val="3FFF6D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4327D12"/>
    <w:multiLevelType w:val="multilevel"/>
    <w:tmpl w:val="44327D12"/>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44D97F42"/>
    <w:multiLevelType w:val="multilevel"/>
    <w:tmpl w:val="44D97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4032D8"/>
    <w:multiLevelType w:val="multilevel"/>
    <w:tmpl w:val="594032D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2EE96C"/>
    <w:multiLevelType w:val="singleLevel"/>
    <w:tmpl w:val="642EE96C"/>
    <w:lvl w:ilvl="0">
      <w:start w:val="1"/>
      <w:numFmt w:val="decimal"/>
      <w:lvlText w:val="%1."/>
      <w:lvlJc w:val="left"/>
      <w:pPr>
        <w:ind w:left="425" w:hanging="425"/>
      </w:pPr>
      <w:rPr>
        <w:rFonts w:hint="default"/>
      </w:rPr>
    </w:lvl>
  </w:abstractNum>
  <w:abstractNum w:abstractNumId="27" w15:restartNumberingAfterBreak="0">
    <w:nsid w:val="64F016A3"/>
    <w:multiLevelType w:val="multilevel"/>
    <w:tmpl w:val="64F016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021744"/>
    <w:multiLevelType w:val="multilevel"/>
    <w:tmpl w:val="6702174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72033FC8"/>
    <w:multiLevelType w:val="multilevel"/>
    <w:tmpl w:val="72033FC8"/>
    <w:lvl w:ilvl="0">
      <w:start w:val="1"/>
      <w:numFmt w:val="decimal"/>
      <w:lvlText w:val="%1."/>
      <w:lvlJc w:val="left"/>
      <w:pPr>
        <w:ind w:left="36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897DB2"/>
    <w:multiLevelType w:val="singleLevel"/>
    <w:tmpl w:val="7B897DB2"/>
    <w:lvl w:ilvl="0">
      <w:start w:val="1"/>
      <w:numFmt w:val="decimal"/>
      <w:suff w:val="space"/>
      <w:lvlText w:val="(%1)"/>
      <w:lvlJc w:val="left"/>
      <w:pPr>
        <w:ind w:left="845" w:hanging="425"/>
      </w:pPr>
      <w:rPr>
        <w:rFonts w:hint="default"/>
      </w:rPr>
    </w:lvl>
  </w:abstractNum>
  <w:num w:numId="1" w16cid:durableId="1748383460">
    <w:abstractNumId w:val="4"/>
  </w:num>
  <w:num w:numId="2" w16cid:durableId="1926062849">
    <w:abstractNumId w:val="7"/>
  </w:num>
  <w:num w:numId="3" w16cid:durableId="1331759602">
    <w:abstractNumId w:val="1"/>
  </w:num>
  <w:num w:numId="4" w16cid:durableId="763108051">
    <w:abstractNumId w:val="5"/>
  </w:num>
  <w:num w:numId="5" w16cid:durableId="1791320609">
    <w:abstractNumId w:val="3"/>
  </w:num>
  <w:num w:numId="6" w16cid:durableId="149180954">
    <w:abstractNumId w:val="2"/>
  </w:num>
  <w:num w:numId="7" w16cid:durableId="97332861">
    <w:abstractNumId w:val="9"/>
  </w:num>
  <w:num w:numId="8" w16cid:durableId="155994629">
    <w:abstractNumId w:val="30"/>
  </w:num>
  <w:num w:numId="9" w16cid:durableId="2122727614">
    <w:abstractNumId w:val="6"/>
  </w:num>
  <w:num w:numId="10" w16cid:durableId="628824560">
    <w:abstractNumId w:val="0"/>
  </w:num>
  <w:num w:numId="11" w16cid:durableId="302779653">
    <w:abstractNumId w:val="25"/>
  </w:num>
  <w:num w:numId="12" w16cid:durableId="304243901">
    <w:abstractNumId w:val="10"/>
  </w:num>
  <w:num w:numId="13" w16cid:durableId="914782578">
    <w:abstractNumId w:val="26"/>
  </w:num>
  <w:num w:numId="14" w16cid:durableId="1768498719">
    <w:abstractNumId w:val="31"/>
  </w:num>
  <w:num w:numId="15" w16cid:durableId="2142571190">
    <w:abstractNumId w:val="14"/>
  </w:num>
  <w:num w:numId="16" w16cid:durableId="1635795914">
    <w:abstractNumId w:val="8"/>
  </w:num>
  <w:num w:numId="17" w16cid:durableId="1192380538">
    <w:abstractNumId w:val="29"/>
  </w:num>
  <w:num w:numId="18" w16cid:durableId="826869209">
    <w:abstractNumId w:val="20"/>
  </w:num>
  <w:num w:numId="19" w16cid:durableId="351422592">
    <w:abstractNumId w:val="28"/>
  </w:num>
  <w:num w:numId="20" w16cid:durableId="504318696">
    <w:abstractNumId w:val="11"/>
  </w:num>
  <w:num w:numId="21" w16cid:durableId="2080012145">
    <w:abstractNumId w:val="22"/>
  </w:num>
  <w:num w:numId="22" w16cid:durableId="244189216">
    <w:abstractNumId w:val="24"/>
  </w:num>
  <w:num w:numId="23" w16cid:durableId="1995837221">
    <w:abstractNumId w:val="19"/>
  </w:num>
  <w:num w:numId="24" w16cid:durableId="907695369">
    <w:abstractNumId w:val="15"/>
  </w:num>
  <w:num w:numId="25" w16cid:durableId="229509140">
    <w:abstractNumId w:val="17"/>
  </w:num>
  <w:num w:numId="26" w16cid:durableId="506024447">
    <w:abstractNumId w:val="18"/>
  </w:num>
  <w:num w:numId="27" w16cid:durableId="1525553849">
    <w:abstractNumId w:val="12"/>
  </w:num>
  <w:num w:numId="28" w16cid:durableId="1714426194">
    <w:abstractNumId w:val="16"/>
  </w:num>
  <w:num w:numId="29" w16cid:durableId="531109723">
    <w:abstractNumId w:val="13"/>
  </w:num>
  <w:num w:numId="30" w16cid:durableId="720635137">
    <w:abstractNumId w:val="27"/>
  </w:num>
  <w:num w:numId="31" w16cid:durableId="448822749">
    <w:abstractNumId w:val="23"/>
  </w:num>
  <w:num w:numId="32" w16cid:durableId="13170257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2BC4420C"/>
    <w:rsid w:val="31C474BC"/>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DAB0C1C"/>
    <w:rsid w:val="6F97D24A"/>
    <w:rsid w:val="71E909FE"/>
    <w:rsid w:val="742C597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3F4B1"/>
  <w15:docId w15:val="{737D841E-484D-4842-B0C2-DC21D3B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uiPriority="99"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10"/>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32">
    <w:name w:val="List 3"/>
    <w:basedOn w:val="a6"/>
    <w:qFormat/>
    <w:pPr>
      <w:ind w:leftChars="400" w:left="100" w:hangingChars="200" w:hanging="200"/>
      <w:contextualSpacing/>
    </w:pPr>
  </w:style>
  <w:style w:type="paragraph" w:styleId="TOC7">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13"/>
    <w:qFormat/>
    <w:pPr>
      <w:shd w:val="clear" w:color="auto" w:fill="000080"/>
    </w:pPr>
  </w:style>
  <w:style w:type="paragraph" w:styleId="ae">
    <w:name w:val="annotation text"/>
    <w:basedOn w:val="a6"/>
    <w:link w:val="23"/>
    <w:uiPriority w:val="99"/>
    <w:qFormat/>
    <w:pPr>
      <w:jc w:val="left"/>
    </w:pPr>
  </w:style>
  <w:style w:type="paragraph" w:styleId="af">
    <w:name w:val="Salutation"/>
    <w:basedOn w:val="a6"/>
    <w:next w:val="a6"/>
    <w:link w:val="af0"/>
    <w:qFormat/>
    <w:pPr>
      <w:widowControl/>
      <w:jc w:val="left"/>
    </w:pPr>
    <w:rPr>
      <w:rFonts w:asciiTheme="minorHAnsi" w:eastAsiaTheme="minorEastAsia" w:hAnsiTheme="minorHAnsi" w:cstheme="minorBidi"/>
      <w:sz w:val="24"/>
      <w:szCs w:val="22"/>
    </w:rPr>
  </w:style>
  <w:style w:type="paragraph" w:styleId="33">
    <w:name w:val="Body Text 3"/>
    <w:basedOn w:val="a6"/>
    <w:link w:val="310"/>
    <w:qFormat/>
    <w:pPr>
      <w:spacing w:after="120"/>
    </w:pPr>
    <w:rPr>
      <w:sz w:val="16"/>
      <w:szCs w:val="16"/>
    </w:rPr>
  </w:style>
  <w:style w:type="paragraph" w:styleId="af1">
    <w:name w:val="Body Text"/>
    <w:basedOn w:val="a6"/>
    <w:link w:val="14"/>
    <w:qFormat/>
    <w:pPr>
      <w:tabs>
        <w:tab w:val="left" w:pos="567"/>
      </w:tabs>
      <w:spacing w:before="120" w:line="22" w:lineRule="atLeast"/>
    </w:pPr>
    <w:rPr>
      <w:rFonts w:ascii="宋体" w:hAnsi="宋体"/>
      <w:sz w:val="24"/>
    </w:rPr>
  </w:style>
  <w:style w:type="paragraph" w:styleId="af2">
    <w:name w:val="Body Text Indent"/>
    <w:basedOn w:val="a6"/>
    <w:link w:val="15"/>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TOC5">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4">
    <w:name w:val="Plain Text"/>
    <w:basedOn w:val="a6"/>
    <w:link w:val="34"/>
    <w:uiPriority w:val="99"/>
    <w:qFormat/>
    <w:rPr>
      <w:rFonts w:ascii="宋体" w:hAnsi="Courier New" w:hint="eastAsia"/>
      <w:szCs w:val="20"/>
    </w:rPr>
  </w:style>
  <w:style w:type="paragraph" w:styleId="TOC8">
    <w:name w:val="toc 8"/>
    <w:basedOn w:val="a6"/>
    <w:next w:val="a6"/>
    <w:unhideWhenUsed/>
    <w:qFormat/>
    <w:pPr>
      <w:widowControl/>
      <w:ind w:left="1470"/>
      <w:jc w:val="left"/>
    </w:pPr>
    <w:rPr>
      <w:rFonts w:ascii="等线" w:eastAsia="等线" w:hAnsi="宋体" w:cs="宋体" w:hint="eastAsia"/>
      <w:kern w:val="0"/>
      <w:sz w:val="20"/>
    </w:rPr>
  </w:style>
  <w:style w:type="paragraph" w:styleId="af5">
    <w:name w:val="Date"/>
    <w:basedOn w:val="a6"/>
    <w:next w:val="a6"/>
    <w:link w:val="16"/>
    <w:qFormat/>
    <w:pPr>
      <w:ind w:leftChars="2500" w:left="100"/>
    </w:pPr>
    <w:rPr>
      <w:rFonts w:ascii="仿宋_GB2312" w:eastAsia="仿宋_GB2312" w:hAnsi="宋体"/>
      <w:color w:val="000000"/>
      <w:sz w:val="24"/>
    </w:rPr>
  </w:style>
  <w:style w:type="paragraph" w:styleId="25">
    <w:name w:val="Body Text Indent 2"/>
    <w:basedOn w:val="a6"/>
    <w:link w:val="211"/>
    <w:qFormat/>
    <w:pPr>
      <w:ind w:firstLineChars="200" w:firstLine="480"/>
    </w:pPr>
    <w:rPr>
      <w:rFonts w:ascii="仿宋_GB2312" w:eastAsia="仿宋_GB2312"/>
      <w:sz w:val="24"/>
    </w:rPr>
  </w:style>
  <w:style w:type="paragraph" w:styleId="af6">
    <w:name w:val="Balloon Text"/>
    <w:basedOn w:val="a6"/>
    <w:link w:val="17"/>
    <w:uiPriority w:val="99"/>
    <w:qFormat/>
    <w:rPr>
      <w:sz w:val="18"/>
      <w:szCs w:val="18"/>
    </w:rPr>
  </w:style>
  <w:style w:type="paragraph" w:styleId="af7">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6"/>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TOC4">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9">
    <w:name w:val="Subtitle"/>
    <w:basedOn w:val="a6"/>
    <w:next w:val="a6"/>
    <w:link w:val="afa"/>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6"/>
    <w:next w:val="a6"/>
    <w:unhideWhenUsed/>
    <w:qFormat/>
    <w:pPr>
      <w:widowControl/>
      <w:ind w:left="1050"/>
      <w:jc w:val="left"/>
    </w:pPr>
    <w:rPr>
      <w:rFonts w:ascii="等线" w:eastAsia="等线" w:hAnsi="宋体" w:cs="宋体" w:hint="eastAsia"/>
      <w:kern w:val="0"/>
      <w:sz w:val="20"/>
    </w:rPr>
  </w:style>
  <w:style w:type="paragraph" w:styleId="35">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TOC9">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7"/>
    <w:qFormat/>
    <w:pPr>
      <w:widowControl/>
      <w:jc w:val="left"/>
    </w:pPr>
    <w:rPr>
      <w:rFonts w:ascii="宋体" w:hAnsi="宋体" w:cs="宋体"/>
      <w:kern w:val="0"/>
      <w:sz w:val="24"/>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c">
    <w:name w:val="Title"/>
    <w:basedOn w:val="a6"/>
    <w:link w:val="1b"/>
    <w:qFormat/>
    <w:pPr>
      <w:jc w:val="center"/>
      <w:outlineLvl w:val="0"/>
    </w:pPr>
    <w:rPr>
      <w:b/>
      <w:sz w:val="32"/>
      <w:szCs w:val="20"/>
    </w:rPr>
  </w:style>
  <w:style w:type="paragraph" w:styleId="afd">
    <w:name w:val="annotation subject"/>
    <w:basedOn w:val="ae"/>
    <w:next w:val="ae"/>
    <w:link w:val="1c"/>
    <w:qFormat/>
    <w:rPr>
      <w:b/>
      <w:bCs/>
    </w:rPr>
  </w:style>
  <w:style w:type="table" w:styleId="afe">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uiPriority w:val="20"/>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character" w:customStyle="1" w:styleId="110">
    <w:name w:val="标题 1 字符1"/>
    <w:link w:val="11"/>
    <w:uiPriority w:val="9"/>
    <w:qFormat/>
    <w:rPr>
      <w:rFonts w:ascii="宋体"/>
      <w:b/>
      <w:kern w:val="44"/>
      <w:sz w:val="32"/>
    </w:rPr>
  </w:style>
  <w:style w:type="character" w:customStyle="1" w:styleId="210">
    <w:name w:val="标题 2 字符1"/>
    <w:link w:val="22"/>
    <w:uiPriority w:val="9"/>
    <w:qFormat/>
    <w:rPr>
      <w:rFonts w:ascii="Arial" w:hAnsi="Arial"/>
      <w:b/>
      <w:sz w:val="24"/>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uiPriority w:val="9"/>
    <w:qFormat/>
    <w:rPr>
      <w:rFonts w:ascii="宋体"/>
      <w:b/>
      <w:sz w:val="24"/>
    </w:rPr>
  </w:style>
  <w:style w:type="character" w:customStyle="1" w:styleId="41">
    <w:name w:val="标题 4 字符1"/>
    <w:link w:val="4"/>
    <w:uiPriority w:val="9"/>
    <w:qFormat/>
    <w:rPr>
      <w:rFonts w:ascii="Arial" w:hAnsi="Arial"/>
      <w:b/>
      <w:sz w:val="24"/>
    </w:rPr>
  </w:style>
  <w:style w:type="character" w:customStyle="1" w:styleId="51">
    <w:name w:val="标题 5 字符1"/>
    <w:link w:val="5"/>
    <w:uiPriority w:val="9"/>
    <w:qFormat/>
    <w:rPr>
      <w:b/>
      <w:sz w:val="28"/>
    </w:rPr>
  </w:style>
  <w:style w:type="character" w:customStyle="1" w:styleId="61">
    <w:name w:val="标题 6 字符1"/>
    <w:link w:val="6"/>
    <w:uiPriority w:val="9"/>
    <w:qFormat/>
    <w:rPr>
      <w:rFonts w:ascii="Arial" w:eastAsia="黑体" w:hAnsi="Arial"/>
      <w:b/>
      <w:sz w:val="24"/>
    </w:rPr>
  </w:style>
  <w:style w:type="character" w:customStyle="1" w:styleId="71">
    <w:name w:val="标题 7 字符1"/>
    <w:link w:val="7"/>
    <w:uiPriority w:val="9"/>
    <w:qFormat/>
    <w:rPr>
      <w:b/>
      <w:sz w:val="24"/>
    </w:rPr>
  </w:style>
  <w:style w:type="character" w:customStyle="1" w:styleId="81">
    <w:name w:val="标题 8 字符1"/>
    <w:link w:val="8"/>
    <w:uiPriority w:val="9"/>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d"/>
    <w:uiPriority w:val="99"/>
    <w:qFormat/>
    <w:rPr>
      <w:kern w:val="2"/>
      <w:sz w:val="21"/>
      <w:szCs w:val="24"/>
      <w:shd w:val="clear" w:color="auto" w:fill="000080"/>
    </w:rPr>
  </w:style>
  <w:style w:type="character" w:customStyle="1" w:styleId="23">
    <w:name w:val="批注文字 字符2"/>
    <w:link w:val="ae"/>
    <w:uiPriority w:val="99"/>
    <w:qFormat/>
    <w:rPr>
      <w:kern w:val="2"/>
      <w:sz w:val="21"/>
      <w:szCs w:val="24"/>
    </w:rPr>
  </w:style>
  <w:style w:type="character" w:customStyle="1" w:styleId="310">
    <w:name w:val="正文文本 3 字符1"/>
    <w:link w:val="33"/>
    <w:qFormat/>
    <w:rPr>
      <w:kern w:val="2"/>
      <w:sz w:val="16"/>
      <w:szCs w:val="16"/>
    </w:rPr>
  </w:style>
  <w:style w:type="character" w:customStyle="1" w:styleId="14">
    <w:name w:val="正文文本 字符1"/>
    <w:link w:val="af1"/>
    <w:uiPriority w:val="99"/>
    <w:qFormat/>
    <w:rPr>
      <w:rFonts w:ascii="宋体" w:hAnsi="宋体"/>
      <w:kern w:val="2"/>
      <w:sz w:val="24"/>
      <w:szCs w:val="24"/>
    </w:rPr>
  </w:style>
  <w:style w:type="character" w:customStyle="1" w:styleId="15">
    <w:name w:val="正文文本缩进 字符1"/>
    <w:link w:val="af2"/>
    <w:uiPriority w:val="99"/>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4">
    <w:name w:val="纯文本 字符3"/>
    <w:link w:val="af4"/>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5"/>
    <w:uiPriority w:val="99"/>
    <w:qFormat/>
    <w:rPr>
      <w:rFonts w:ascii="仿宋_GB2312" w:eastAsia="仿宋_GB2312" w:hAnsi="宋体"/>
      <w:color w:val="000000"/>
      <w:kern w:val="2"/>
      <w:sz w:val="24"/>
      <w:szCs w:val="24"/>
    </w:rPr>
  </w:style>
  <w:style w:type="character" w:customStyle="1" w:styleId="211">
    <w:name w:val="正文文本缩进 2 字符1"/>
    <w:link w:val="25"/>
    <w:uiPriority w:val="99"/>
    <w:qFormat/>
    <w:rPr>
      <w:rFonts w:ascii="仿宋_GB2312" w:eastAsia="仿宋_GB2312"/>
      <w:kern w:val="2"/>
      <w:sz w:val="24"/>
      <w:szCs w:val="24"/>
    </w:rPr>
  </w:style>
  <w:style w:type="character" w:customStyle="1" w:styleId="17">
    <w:name w:val="批注框文本 字符1"/>
    <w:link w:val="af6"/>
    <w:uiPriority w:val="99"/>
    <w:qFormat/>
    <w:rPr>
      <w:kern w:val="2"/>
      <w:sz w:val="18"/>
      <w:szCs w:val="18"/>
    </w:rPr>
  </w:style>
  <w:style w:type="character" w:customStyle="1" w:styleId="18">
    <w:name w:val="页脚 字符1"/>
    <w:link w:val="af7"/>
    <w:uiPriority w:val="99"/>
    <w:qFormat/>
    <w:rPr>
      <w:rFonts w:ascii="宋体" w:eastAsia="宋体"/>
      <w:sz w:val="18"/>
      <w:lang w:val="en-US" w:eastAsia="zh-CN" w:bidi="ar-SA"/>
    </w:rPr>
  </w:style>
  <w:style w:type="character" w:customStyle="1" w:styleId="19">
    <w:name w:val="页眉 字符1"/>
    <w:link w:val="af8"/>
    <w:uiPriority w:val="99"/>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5"/>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uiPriority w:val="99"/>
    <w:qFormat/>
    <w:rPr>
      <w:rFonts w:ascii="宋体" w:hAnsi="宋体" w:cs="宋体"/>
      <w:sz w:val="24"/>
      <w:szCs w:val="24"/>
    </w:rPr>
  </w:style>
  <w:style w:type="character" w:customStyle="1" w:styleId="1b">
    <w:name w:val="标题 字符1"/>
    <w:link w:val="afc"/>
    <w:uiPriority w:val="10"/>
    <w:qFormat/>
    <w:rPr>
      <w:b/>
      <w:kern w:val="2"/>
      <w:sz w:val="32"/>
    </w:rPr>
  </w:style>
  <w:style w:type="character" w:customStyle="1" w:styleId="1c">
    <w:name w:val="批注主题 字符1"/>
    <w:link w:val="afd"/>
    <w:uiPriority w:val="99"/>
    <w:qFormat/>
    <w:rPr>
      <w:rFonts w:ascii="Times New Roman" w:eastAsia="宋体" w:hAnsi="Times New Roman" w:cs="Times New Roman"/>
      <w:b/>
      <w:bCs/>
      <w:kern w:val="2"/>
      <w:sz w:val="21"/>
      <w:szCs w:val="24"/>
      <w:lang w:val="en-US" w:eastAsia="zh-CN" w:bidi="ar-SA"/>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2"/>
    <w:link w:val="2Char1"/>
    <w:qFormat/>
    <w:pPr>
      <w:spacing w:after="120" w:line="480" w:lineRule="exact"/>
      <w:ind w:leftChars="200" w:left="420" w:firstLineChars="200" w:firstLine="420"/>
    </w:pPr>
    <w:rPr>
      <w:szCs w:val="20"/>
    </w:rPr>
  </w:style>
  <w:style w:type="character" w:customStyle="1" w:styleId="2Char1">
    <w:name w:val="正文首行缩进 2 Char1"/>
    <w:link w:val="213"/>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uiPriority w:val="99"/>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1f"/>
    <w:uiPriority w:val="34"/>
    <w:qFormat/>
    <w:rPr>
      <w:rFonts w:ascii="Calibri" w:eastAsia="宋体" w:hAnsi="Calibri"/>
      <w:kern w:val="2"/>
      <w:sz w:val="21"/>
      <w:szCs w:val="22"/>
      <w:lang w:val="en-US" w:eastAsia="zh-CN" w:bidi="ar-SA"/>
    </w:rPr>
  </w:style>
  <w:style w:type="paragraph" w:customStyle="1" w:styleId="1f">
    <w:name w:val="列表段落1"/>
    <w:basedOn w:val="a6"/>
    <w:link w:val="aff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8">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9">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样式 宋体 五号 行距: 单倍行距"/>
    <w:basedOn w:val="a6"/>
    <w:link w:val="Char0"/>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7"/>
    <w:next w:val="a6"/>
    <w:qFormat/>
    <w:pPr>
      <w:numPr>
        <w:ilvl w:val="3"/>
        <w:numId w:val="1"/>
      </w:numPr>
      <w:ind w:left="0" w:hanging="840"/>
      <w:outlineLvl w:val="3"/>
    </w:pPr>
  </w:style>
  <w:style w:type="paragraph" w:customStyle="1" w:styleId="affc">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d"/>
    <w:qFormat/>
    <w:pPr>
      <w:ind w:left="-25" w:firstLine="0"/>
    </w:pPr>
  </w:style>
  <w:style w:type="paragraph" w:customStyle="1" w:styleId="affd">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e">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link w:val="ListParagraphChar"/>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d"/>
    <w:qFormat/>
    <w:pPr>
      <w:numPr>
        <w:numId w:val="6"/>
      </w:numPr>
    </w:pPr>
  </w:style>
  <w:style w:type="paragraph" w:customStyle="1" w:styleId="Char21">
    <w:name w:val="Char21"/>
    <w:basedOn w:val="a6"/>
    <w:qFormat/>
    <w:rPr>
      <w:rFonts w:ascii="Tahoma" w:hAnsi="Tahoma"/>
      <w:sz w:val="24"/>
      <w:szCs w:val="20"/>
    </w:rPr>
  </w:style>
  <w:style w:type="paragraph" w:customStyle="1" w:styleId="a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1">
    <w:name w:val="正文文本样式 加粗"/>
    <w:basedOn w:val="affd"/>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3">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4"/>
    <w:qFormat/>
    <w:rPr>
      <w:kern w:val="2"/>
      <w:sz w:val="21"/>
      <w:szCs w:val="24"/>
      <w:lang w:val="zh-CN" w:eastAsia="zh-CN"/>
    </w:rPr>
  </w:style>
  <w:style w:type="paragraph" w:customStyle="1" w:styleId="1f4">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3"/>
    <w:qFormat/>
    <w:pPr>
      <w:adjustRightInd w:val="0"/>
      <w:snapToGrid w:val="0"/>
      <w:jc w:val="left"/>
    </w:pPr>
    <w:rPr>
      <w:rFonts w:ascii="宋体" w:hAnsi="宋体"/>
      <w:color w:val="000000"/>
      <w:szCs w:val="21"/>
    </w:rPr>
  </w:style>
  <w:style w:type="character" w:customStyle="1" w:styleId="Char3">
    <w:name w:val="正文表格 Char"/>
    <w:link w:val="afff3"/>
    <w:qFormat/>
    <w:rPr>
      <w:rFonts w:ascii="宋体" w:hAnsi="宋体"/>
      <w:color w:val="000000"/>
      <w:kern w:val="2"/>
      <w:sz w:val="21"/>
      <w:szCs w:val="21"/>
    </w:rPr>
  </w:style>
  <w:style w:type="paragraph" w:customStyle="1" w:styleId="afff4">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4"/>
    <w:qFormat/>
    <w:rPr>
      <w:b/>
      <w:sz w:val="24"/>
    </w:rPr>
  </w:style>
  <w:style w:type="paragraph" w:customStyle="1" w:styleId="1-">
    <w:name w:val="标题1-附件"/>
    <w:basedOn w:val="11"/>
    <w:qFormat/>
    <w:pPr>
      <w:jc w:val="left"/>
    </w:pPr>
    <w:rPr>
      <w:sz w:val="24"/>
      <w:szCs w:val="24"/>
    </w:rPr>
  </w:style>
  <w:style w:type="paragraph" w:customStyle="1" w:styleId="afff5">
    <w:name w:val="正文小标题"/>
    <w:basedOn w:val="a6"/>
    <w:next w:val="a7"/>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5"/>
    <w:qFormat/>
    <w:rPr>
      <w:rFonts w:ascii="宋体" w:hAnsi="宋体"/>
      <w:b/>
      <w:i/>
      <w:color w:val="FF0000"/>
      <w:kern w:val="2"/>
      <w:sz w:val="24"/>
    </w:rPr>
  </w:style>
  <w:style w:type="paragraph" w:customStyle="1" w:styleId="afff6">
    <w:name w:val="正文大标题"/>
    <w:basedOn w:val="afff5"/>
    <w:next w:val="a7"/>
    <w:link w:val="Char6"/>
    <w:qFormat/>
    <w:pPr>
      <w:jc w:val="center"/>
    </w:pPr>
    <w:rPr>
      <w:i w:val="0"/>
      <w:color w:val="000000"/>
      <w:sz w:val="28"/>
      <w:szCs w:val="21"/>
    </w:rPr>
  </w:style>
  <w:style w:type="character" w:customStyle="1" w:styleId="Char6">
    <w:name w:val="正文大标题 Char"/>
    <w:link w:val="afff6"/>
    <w:qFormat/>
    <w:rPr>
      <w:rFonts w:ascii="宋体" w:hAnsi="宋体"/>
      <w:b/>
      <w:color w:val="000000"/>
      <w:kern w:val="2"/>
      <w:sz w:val="28"/>
      <w:szCs w:val="21"/>
    </w:rPr>
  </w:style>
  <w:style w:type="paragraph" w:customStyle="1" w:styleId="afff7">
    <w:name w:val="注释"/>
    <w:basedOn w:val="a6"/>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qFormat/>
    <w:rPr>
      <w:rFonts w:ascii="宋体" w:eastAsia="宋体" w:hAnsi="Courier New" w:cs="Times New Roman"/>
      <w:kern w:val="2"/>
      <w:sz w:val="21"/>
      <w:szCs w:val="21"/>
      <w:lang w:val="en-US" w:eastAsia="zh-CN" w:bidi="ar-SA"/>
    </w:rPr>
  </w:style>
  <w:style w:type="paragraph" w:customStyle="1" w:styleId="1f5">
    <w:name w:val="表格1"/>
    <w:basedOn w:val="a6"/>
    <w:qFormat/>
    <w:pPr>
      <w:ind w:firstLineChars="200" w:firstLine="480"/>
      <w:jc w:val="center"/>
    </w:pPr>
    <w:rPr>
      <w:sz w:val="24"/>
      <w:szCs w:val="20"/>
    </w:rPr>
  </w:style>
  <w:style w:type="character" w:customStyle="1" w:styleId="1f6">
    <w:name w:val="纯文本 字符1"/>
    <w:qFormat/>
    <w:rPr>
      <w:rFonts w:ascii="宋体" w:hAnsi="Courier New"/>
    </w:rPr>
  </w:style>
  <w:style w:type="character" w:customStyle="1" w:styleId="bjh-p">
    <w:name w:val="bjh-p"/>
    <w:qFormat/>
  </w:style>
  <w:style w:type="paragraph" w:customStyle="1" w:styleId="afff9">
    <w:name w:val="无标题条"/>
    <w:next w:val="a6"/>
    <w:qFormat/>
    <w:pPr>
      <w:jc w:val="both"/>
    </w:pPr>
    <w:rPr>
      <w:sz w:val="21"/>
    </w:rPr>
  </w:style>
  <w:style w:type="character" w:customStyle="1" w:styleId="Char8">
    <w:name w:val="正文格式 Char"/>
    <w:link w:val="afffa"/>
    <w:qFormat/>
    <w:locked/>
    <w:rPr>
      <w:rFonts w:ascii="宋体" w:hAnsi="宋体"/>
      <w:sz w:val="24"/>
      <w:szCs w:val="24"/>
      <w:lang w:val="en-GB"/>
    </w:rPr>
  </w:style>
  <w:style w:type="paragraph" w:customStyle="1" w:styleId="afffa">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uiPriority w:val="99"/>
    <w:qFormat/>
    <w:rPr>
      <w:rFonts w:eastAsia="宋体"/>
      <w:kern w:val="2"/>
      <w:sz w:val="24"/>
      <w:szCs w:val="24"/>
      <w:lang w:val="en-US" w:eastAsia="zh-CN" w:bidi="ar-SA"/>
    </w:rPr>
  </w:style>
  <w:style w:type="character" w:customStyle="1" w:styleId="Charb">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f"/>
    <w:link w:val="Charb"/>
    <w:uiPriority w:val="34"/>
    <w:qFormat/>
    <w:pPr>
      <w:widowControl/>
      <w:ind w:firstLineChars="200" w:firstLine="420"/>
      <w:jc w:val="left"/>
    </w:pPr>
    <w:rPr>
      <w:rFonts w:ascii="Calibri" w:hAnsi="Calibri"/>
      <w:szCs w:val="22"/>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7">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d">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e">
    <w:name w:val="批注文字 Char"/>
    <w:qFormat/>
    <w:rPr>
      <w:kern w:val="2"/>
      <w:sz w:val="21"/>
      <w:szCs w:val="24"/>
    </w:rPr>
  </w:style>
  <w:style w:type="character" w:customStyle="1" w:styleId="Charf">
    <w:name w:val="标题 Char"/>
    <w:uiPriority w:val="10"/>
    <w:qFormat/>
    <w:rPr>
      <w:b/>
      <w:kern w:val="2"/>
      <w:sz w:val="32"/>
    </w:rPr>
  </w:style>
  <w:style w:type="paragraph" w:customStyle="1" w:styleId="afffb">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link w:val="214"/>
    <w:qFormat/>
    <w:rPr>
      <w:kern w:val="2"/>
      <w:sz w:val="21"/>
      <w:szCs w:val="24"/>
    </w:rPr>
  </w:style>
  <w:style w:type="paragraph" w:customStyle="1" w:styleId="214">
    <w:name w:val="正文文本首行缩进 21"/>
    <w:basedOn w:val="af2"/>
    <w:link w:val="2Char0"/>
    <w:unhideWhenUsed/>
    <w:qFormat/>
    <w:pPr>
      <w:widowControl/>
      <w:spacing w:after="120" w:line="240" w:lineRule="auto"/>
      <w:ind w:leftChars="200" w:left="420" w:firstLineChars="200" w:firstLine="420"/>
      <w:jc w:val="left"/>
    </w:pPr>
    <w:rPr>
      <w:sz w:val="21"/>
    </w:rPr>
  </w:style>
  <w:style w:type="character" w:customStyle="1" w:styleId="Charf0">
    <w:name w:val="纯文本 Char"/>
    <w:qFormat/>
    <w:rPr>
      <w:rFonts w:ascii="宋体" w:hAnsi="Courier New"/>
      <w:kern w:val="2"/>
      <w:sz w:val="21"/>
    </w:rPr>
  </w:style>
  <w:style w:type="character" w:customStyle="1" w:styleId="Charf1">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8">
    <w:name w:val="标题 1 字符"/>
    <w:uiPriority w:val="9"/>
    <w:qFormat/>
    <w:rPr>
      <w:rFonts w:ascii="宋体"/>
      <w:b/>
      <w:kern w:val="44"/>
      <w:sz w:val="32"/>
    </w:rPr>
  </w:style>
  <w:style w:type="character" w:customStyle="1" w:styleId="2d">
    <w:name w:val="标题 2 字符"/>
    <w:uiPriority w:val="9"/>
    <w:qFormat/>
    <w:rPr>
      <w:rFonts w:ascii="Arial" w:eastAsia="黑体" w:hAnsi="Arial"/>
      <w:b/>
      <w:sz w:val="30"/>
      <w:lang w:val="en-US" w:eastAsia="zh-CN" w:bidi="ar-SA"/>
    </w:rPr>
  </w:style>
  <w:style w:type="character" w:customStyle="1" w:styleId="afffc">
    <w:name w:val="正文缩进 字符"/>
    <w:qFormat/>
    <w:rPr>
      <w:rFonts w:ascii="宋体" w:eastAsia="宋体"/>
      <w:kern w:val="2"/>
      <w:sz w:val="24"/>
      <w:szCs w:val="24"/>
      <w:lang w:val="en-US" w:eastAsia="zh-CN" w:bidi="ar-SA"/>
    </w:rPr>
  </w:style>
  <w:style w:type="character" w:customStyle="1" w:styleId="36">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uiPriority w:val="9"/>
    <w:qFormat/>
    <w:rPr>
      <w:rFonts w:ascii="Arial" w:eastAsia="黑体" w:hAnsi="Arial"/>
      <w:sz w:val="21"/>
    </w:rPr>
  </w:style>
  <w:style w:type="character" w:customStyle="1" w:styleId="afffd">
    <w:name w:val="文档结构图 字符"/>
    <w:qFormat/>
    <w:rPr>
      <w:kern w:val="2"/>
      <w:sz w:val="21"/>
      <w:szCs w:val="24"/>
      <w:shd w:val="clear" w:color="auto" w:fill="000080"/>
    </w:rPr>
  </w:style>
  <w:style w:type="character" w:customStyle="1" w:styleId="1f9">
    <w:name w:val="批注文字 字符1"/>
    <w:uiPriority w:val="99"/>
    <w:qFormat/>
    <w:rPr>
      <w:kern w:val="2"/>
      <w:sz w:val="21"/>
      <w:szCs w:val="24"/>
    </w:rPr>
  </w:style>
  <w:style w:type="character" w:customStyle="1" w:styleId="37">
    <w:name w:val="正文文本 3 字符"/>
    <w:qFormat/>
    <w:rPr>
      <w:kern w:val="2"/>
      <w:sz w:val="16"/>
      <w:szCs w:val="16"/>
    </w:rPr>
  </w:style>
  <w:style w:type="character" w:customStyle="1" w:styleId="afffe">
    <w:name w:val="正文文本 字符"/>
    <w:qFormat/>
    <w:rPr>
      <w:rFonts w:ascii="宋体" w:hAnsi="宋体"/>
      <w:kern w:val="2"/>
      <w:sz w:val="24"/>
      <w:szCs w:val="24"/>
    </w:rPr>
  </w:style>
  <w:style w:type="character" w:customStyle="1" w:styleId="affff">
    <w:name w:val="正文文本缩进 字符"/>
    <w:qFormat/>
    <w:rPr>
      <w:rFonts w:eastAsia="宋体"/>
      <w:kern w:val="2"/>
      <w:sz w:val="24"/>
      <w:szCs w:val="24"/>
      <w:lang w:val="en-US" w:eastAsia="zh-CN" w:bidi="ar-SA"/>
    </w:rPr>
  </w:style>
  <w:style w:type="character" w:customStyle="1" w:styleId="2e">
    <w:name w:val="纯文本 字符2"/>
    <w:qFormat/>
    <w:rPr>
      <w:rFonts w:ascii="宋体" w:eastAsia="宋体" w:hAnsi="Courier New" w:cs="宋体" w:hint="eastAsia"/>
      <w:kern w:val="2"/>
      <w:sz w:val="21"/>
    </w:rPr>
  </w:style>
  <w:style w:type="character" w:customStyle="1" w:styleId="affff0">
    <w:name w:val="日期 字符"/>
    <w:qFormat/>
    <w:rPr>
      <w:rFonts w:ascii="仿宋_GB2312" w:eastAsia="仿宋_GB2312" w:hAnsi="宋体"/>
      <w:color w:val="000000"/>
      <w:kern w:val="2"/>
      <w:sz w:val="24"/>
      <w:szCs w:val="24"/>
    </w:rPr>
  </w:style>
  <w:style w:type="character" w:customStyle="1" w:styleId="2f">
    <w:name w:val="正文文本缩进 2 字符"/>
    <w:qFormat/>
    <w:rPr>
      <w:rFonts w:ascii="仿宋_GB2312" w:eastAsia="仿宋_GB2312"/>
      <w:kern w:val="2"/>
      <w:sz w:val="24"/>
      <w:szCs w:val="24"/>
    </w:rPr>
  </w:style>
  <w:style w:type="character" w:customStyle="1" w:styleId="affff1">
    <w:name w:val="批注框文本 字符"/>
    <w:uiPriority w:val="99"/>
    <w:qFormat/>
    <w:rPr>
      <w:kern w:val="2"/>
      <w:sz w:val="18"/>
      <w:szCs w:val="18"/>
    </w:rPr>
  </w:style>
  <w:style w:type="character" w:customStyle="1" w:styleId="affff2">
    <w:name w:val="页脚 字符"/>
    <w:uiPriority w:val="99"/>
    <w:qFormat/>
    <w:rPr>
      <w:rFonts w:ascii="宋体" w:eastAsia="宋体"/>
      <w:sz w:val="18"/>
      <w:lang w:val="en-US" w:eastAsia="zh-CN" w:bidi="ar-SA"/>
    </w:rPr>
  </w:style>
  <w:style w:type="character" w:customStyle="1" w:styleId="affff3">
    <w:name w:val="页眉 字符"/>
    <w:qFormat/>
    <w:rPr>
      <w:rFonts w:eastAsia="宋体"/>
      <w:kern w:val="2"/>
      <w:sz w:val="18"/>
      <w:szCs w:val="18"/>
      <w:lang w:val="en-US" w:eastAsia="zh-CN" w:bidi="ar-SA"/>
    </w:rPr>
  </w:style>
  <w:style w:type="character" w:customStyle="1" w:styleId="38">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4">
    <w:name w:val="标题 字符"/>
    <w:qFormat/>
    <w:rPr>
      <w:b/>
      <w:kern w:val="2"/>
      <w:sz w:val="32"/>
    </w:rPr>
  </w:style>
  <w:style w:type="character" w:customStyle="1" w:styleId="affff5">
    <w:name w:val="批注主题 字符"/>
    <w:qFormat/>
    <w:rPr>
      <w:rFonts w:ascii="Times New Roman" w:eastAsia="宋体" w:hAnsi="Times New Roman" w:cs="Times New Roman"/>
      <w:b/>
      <w:bCs/>
      <w:kern w:val="2"/>
      <w:sz w:val="21"/>
      <w:szCs w:val="24"/>
      <w:lang w:val="en-US" w:eastAsia="zh-CN" w:bidi="ar-SA"/>
    </w:rPr>
  </w:style>
  <w:style w:type="character" w:customStyle="1" w:styleId="2f0">
    <w:name w:val="正文文本首行缩进 2 字符"/>
    <w:uiPriority w:val="99"/>
    <w:qFormat/>
    <w:rPr>
      <w:rFonts w:eastAsia="宋体"/>
      <w:kern w:val="2"/>
      <w:sz w:val="24"/>
      <w:szCs w:val="24"/>
      <w:lang w:val="en-US" w:eastAsia="zh-CN" w:bidi="ar-SA"/>
    </w:rPr>
  </w:style>
  <w:style w:type="paragraph" w:customStyle="1" w:styleId="2f1">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a">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9">
    <w:name w:val="无间隔3"/>
    <w:uiPriority w:val="1"/>
    <w:qFormat/>
    <w:pPr>
      <w:widowControl w:val="0"/>
    </w:pPr>
    <w:rPr>
      <w:rFonts w:ascii="Calibri" w:hAnsi="Calibri" w:cs="宋体"/>
      <w:kern w:val="2"/>
      <w:sz w:val="21"/>
      <w:szCs w:val="22"/>
    </w:rPr>
  </w:style>
  <w:style w:type="paragraph" w:customStyle="1" w:styleId="2f2">
    <w:name w:val="列表段落2"/>
    <w:basedOn w:val="a6"/>
    <w:uiPriority w:val="99"/>
    <w:qFormat/>
    <w:pPr>
      <w:ind w:firstLineChars="200" w:firstLine="420"/>
    </w:pPr>
  </w:style>
  <w:style w:type="paragraph" w:customStyle="1" w:styleId="3a">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6">
    <w:name w:val="List Paragraph"/>
    <w:basedOn w:val="a6"/>
    <w:uiPriority w:val="34"/>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7">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2">
    <w:name w:val="索引 11"/>
    <w:basedOn w:val="a6"/>
    <w:next w:val="a6"/>
    <w:qFormat/>
    <w:rPr>
      <w:szCs w:val="20"/>
    </w:rPr>
  </w:style>
  <w:style w:type="paragraph" w:customStyle="1" w:styleId="1fb">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0">
    <w:name w:val="列出段落 Char2"/>
    <w:uiPriority w:val="1"/>
    <w:qFormat/>
  </w:style>
  <w:style w:type="character" w:customStyle="1" w:styleId="affff8">
    <w:name w:val="其他_"/>
    <w:link w:val="affff9"/>
    <w:qFormat/>
    <w:rPr>
      <w:rFonts w:ascii="宋体" w:hAnsi="宋体" w:cs="宋体"/>
      <w:sz w:val="34"/>
      <w:szCs w:val="34"/>
      <w:shd w:val="clear" w:color="auto" w:fill="FFFFFF"/>
      <w:lang w:val="zh-CN" w:bidi="zh-CN"/>
    </w:rPr>
  </w:style>
  <w:style w:type="paragraph" w:customStyle="1" w:styleId="affff9">
    <w:name w:val="其他"/>
    <w:basedOn w:val="a6"/>
    <w:link w:val="affff8"/>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af0">
    <w:name w:val="称呼 字符"/>
    <w:basedOn w:val="a8"/>
    <w:link w:val="af"/>
    <w:qFormat/>
    <w:rPr>
      <w:rFonts w:asciiTheme="minorHAnsi" w:eastAsiaTheme="minorEastAsia" w:hAnsiTheme="minorHAnsi" w:cstheme="minorBidi"/>
      <w:kern w:val="2"/>
      <w:sz w:val="24"/>
      <w:szCs w:val="22"/>
    </w:rPr>
  </w:style>
  <w:style w:type="character" w:customStyle="1" w:styleId="afa">
    <w:name w:val="副标题 字符"/>
    <w:basedOn w:val="a8"/>
    <w:link w:val="af9"/>
    <w:uiPriority w:val="11"/>
    <w:qFormat/>
    <w:rPr>
      <w:rFonts w:ascii="Cambria" w:eastAsiaTheme="minorEastAsia" w:hAnsi="Cambria" w:cstheme="minorBidi"/>
      <w:b/>
      <w:bCs/>
      <w:kern w:val="28"/>
      <w:sz w:val="32"/>
      <w:szCs w:val="32"/>
    </w:rPr>
  </w:style>
  <w:style w:type="character" w:customStyle="1" w:styleId="27">
    <w:name w:val="正文文本 2 字符"/>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2">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2">
    <w:name w:val="批注文字 Char1"/>
    <w:unhideWhenUsed/>
    <w:qFormat/>
    <w:locked/>
    <w:rPr>
      <w:rFonts w:ascii="Times New Roman" w:hint="default"/>
    </w:rPr>
  </w:style>
  <w:style w:type="character" w:customStyle="1" w:styleId="Charf3">
    <w:name w:val="批注主题 Char"/>
    <w:qFormat/>
    <w:rPr>
      <w:rFonts w:ascii="Times New Roman" w:hint="default"/>
      <w:b/>
      <w:bCs/>
      <w:kern w:val="2"/>
      <w:sz w:val="21"/>
    </w:rPr>
  </w:style>
  <w:style w:type="character" w:customStyle="1" w:styleId="72">
    <w:name w:val="标题 7 字符2"/>
    <w:uiPriority w:val="9"/>
    <w:qFormat/>
    <w:rPr>
      <w:rFonts w:ascii="Calibri" w:eastAsia="宋体" w:hAnsi="Calibri" w:cs="宋体"/>
      <w:b/>
      <w:bCs/>
      <w:kern w:val="0"/>
      <w:sz w:val="24"/>
      <w:szCs w:val="24"/>
    </w:rPr>
  </w:style>
  <w:style w:type="character" w:customStyle="1" w:styleId="1fc">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3">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4">
    <w:name w:val="列出段落 Char1"/>
    <w:uiPriority w:val="34"/>
    <w:qFormat/>
    <w:rPr>
      <w:rFonts w:ascii="宋体" w:hAnsi="宋体" w:cs="宋体"/>
      <w:sz w:val="22"/>
      <w:szCs w:val="22"/>
    </w:rPr>
  </w:style>
  <w:style w:type="character" w:customStyle="1" w:styleId="Char15">
    <w:name w:val="页眉 Char1"/>
    <w:qFormat/>
    <w:rPr>
      <w:rFonts w:hint="default"/>
      <w:kern w:val="2"/>
      <w:sz w:val="18"/>
      <w:szCs w:val="18"/>
    </w:rPr>
  </w:style>
  <w:style w:type="character" w:customStyle="1" w:styleId="Char23">
    <w:name w:val="正文文本 Char2"/>
    <w:uiPriority w:val="99"/>
    <w:unhideWhenUsed/>
    <w:qFormat/>
    <w:locked/>
    <w:rPr>
      <w:rFonts w:ascii="Times New Roman" w:hint="default"/>
      <w:sz w:val="21"/>
    </w:rPr>
  </w:style>
  <w:style w:type="character" w:customStyle="1" w:styleId="Char16">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f1"/>
    <w:qFormat/>
    <w:locked/>
    <w:rPr>
      <w:rFonts w:ascii="Calibri" w:hAnsi="Calibri"/>
      <w:kern w:val="2"/>
      <w:sz w:val="21"/>
      <w:szCs w:val="22"/>
    </w:rPr>
  </w:style>
  <w:style w:type="character" w:customStyle="1" w:styleId="2Char10">
    <w:name w:val="标题 2 Char1"/>
    <w:uiPriority w:val="9"/>
    <w:qFormat/>
    <w:rPr>
      <w:rFonts w:ascii="Cambria" w:hAnsi="Cambria" w:hint="default"/>
      <w:b/>
      <w:bCs/>
      <w:sz w:val="32"/>
      <w:szCs w:val="32"/>
    </w:rPr>
  </w:style>
  <w:style w:type="character" w:customStyle="1" w:styleId="2f3">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7">
    <w:name w:val="正文首行缩进 Char1"/>
    <w:link w:val="1fd"/>
    <w:unhideWhenUsed/>
    <w:locked/>
  </w:style>
  <w:style w:type="paragraph" w:customStyle="1" w:styleId="1fd">
    <w:name w:val="正文文本首行缩进1"/>
    <w:basedOn w:val="af1"/>
    <w:link w:val="Char17"/>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rPr>
      <w:rFonts w:ascii="微软雅黑" w:eastAsia="微软雅黑" w:hAnsi="微软雅黑" w:hint="eastAsia"/>
      <w:b/>
      <w:bCs/>
      <w:color w:val="FF0000"/>
      <w:sz w:val="24"/>
      <w:szCs w:val="24"/>
    </w:rPr>
  </w:style>
  <w:style w:type="character" w:customStyle="1" w:styleId="4Char">
    <w:name w:val="标题 4 Char"/>
    <w:uiPriority w:val="9"/>
    <w:rPr>
      <w:rFonts w:ascii="等线 Light" w:eastAsia="等线 Light" w:hAnsi="等线 Light" w:cs="Times New Roman" w:hint="default"/>
      <w:b/>
      <w:bCs/>
      <w:kern w:val="2"/>
      <w:sz w:val="28"/>
      <w:szCs w:val="28"/>
    </w:rPr>
  </w:style>
  <w:style w:type="character" w:customStyle="1" w:styleId="font41">
    <w:name w:val="font41"/>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4">
    <w:name w:val="正文首行缩进 Char"/>
    <w:unhideWhenUsed/>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
    <w:name w:val="标题 6 字符2"/>
    <w:uiPriority w:val="9"/>
    <w:unhideWhenUsed/>
    <w:qFormat/>
    <w:locked/>
    <w:rPr>
      <w:rFonts w:ascii="Cambria" w:eastAsia="宋体" w:hAnsi="Cambria" w:cs="宋体"/>
      <w:b/>
      <w:kern w:val="0"/>
      <w:sz w:val="24"/>
      <w:szCs w:val="24"/>
    </w:rPr>
  </w:style>
  <w:style w:type="character" w:customStyle="1" w:styleId="affffa">
    <w:name w:val="列出段落 字符"/>
    <w:uiPriority w:val="1"/>
    <w:qFormat/>
    <w:rPr>
      <w:kern w:val="2"/>
      <w:sz w:val="21"/>
    </w:rPr>
  </w:style>
  <w:style w:type="character" w:customStyle="1" w:styleId="Heading5">
    <w:name w:val="Heading #5_"/>
    <w:link w:val="Heading50"/>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5">
    <w:name w:val="日期 Char"/>
    <w:rPr>
      <w:rFonts w:hint="default"/>
      <w:kern w:val="2"/>
      <w:sz w:val="21"/>
    </w:rPr>
  </w:style>
  <w:style w:type="character" w:customStyle="1" w:styleId="Bodytext2">
    <w:name w:val="Body text (2)"/>
    <w:rPr>
      <w:rFonts w:ascii="宋体" w:eastAsia="宋体" w:hAnsi="宋体" w:cs="宋体"/>
      <w:color w:val="000000"/>
      <w:spacing w:val="20"/>
      <w:w w:val="100"/>
      <w:position w:val="0"/>
      <w:sz w:val="22"/>
      <w:szCs w:val="22"/>
      <w:u w:val="none"/>
      <w:lang w:val="zh-TW" w:eastAsia="zh-TW" w:bidi="zh-TW"/>
    </w:rPr>
  </w:style>
  <w:style w:type="character" w:customStyle="1" w:styleId="affffb">
    <w:name w:val="正文首行缩进 字符"/>
    <w:rPr>
      <w:kern w:val="2"/>
      <w:sz w:val="21"/>
    </w:rPr>
  </w:style>
  <w:style w:type="character" w:customStyle="1" w:styleId="Char18">
    <w:name w:val="正文文本 Char1"/>
    <w:unhideWhenUsed/>
    <w:locked/>
    <w:rPr>
      <w:rFonts w:ascii="Times New Roman" w:hint="default"/>
      <w:sz w:val="21"/>
    </w:rPr>
  </w:style>
  <w:style w:type="character" w:customStyle="1" w:styleId="Char19">
    <w:name w:val="标题 Char1"/>
    <w:rPr>
      <w:rFonts w:ascii="等线 Light" w:hAnsi="等线 Light" w:cs="Times New Roman" w:hint="default"/>
      <w:b/>
      <w:bCs/>
      <w:kern w:val="2"/>
      <w:sz w:val="32"/>
      <w:szCs w:val="32"/>
    </w:rPr>
  </w:style>
  <w:style w:type="character" w:customStyle="1" w:styleId="font71">
    <w:name w:val="font71"/>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locked/>
    <w:rPr>
      <w:rFonts w:ascii="Times New Roman" w:hint="default"/>
      <w:b/>
      <w:kern w:val="44"/>
      <w:sz w:val="44"/>
    </w:rPr>
  </w:style>
  <w:style w:type="character" w:customStyle="1" w:styleId="82">
    <w:name w:val="标题 8 字符2"/>
    <w:uiPriority w:val="9"/>
    <w:qFormat/>
    <w:rPr>
      <w:rFonts w:ascii="等线 Light" w:eastAsia="等线 Light" w:hAnsi="等线 Light" w:cs="宋体"/>
      <w:kern w:val="0"/>
      <w:sz w:val="24"/>
      <w:szCs w:val="24"/>
    </w:rPr>
  </w:style>
  <w:style w:type="character" w:customStyle="1" w:styleId="font131">
    <w:name w:val="font131"/>
    <w:rPr>
      <w:rFonts w:ascii="宋体" w:eastAsia="宋体" w:hAnsi="宋体" w:cs="宋体" w:hint="eastAsia"/>
      <w:color w:val="000000"/>
      <w:sz w:val="22"/>
      <w:szCs w:val="22"/>
      <w:u w:val="none"/>
    </w:rPr>
  </w:style>
  <w:style w:type="character" w:customStyle="1" w:styleId="6Char">
    <w:name w:val="标题 6 Char"/>
    <w:uiPriority w:val="9"/>
    <w:unhideWhenUsed/>
    <w:locked/>
    <w:rPr>
      <w:rFonts w:ascii="Cambria" w:eastAsia="宋体" w:hAnsi="Cambria" w:hint="eastAsia"/>
      <w:b/>
      <w:sz w:val="24"/>
    </w:rPr>
  </w:style>
  <w:style w:type="character" w:customStyle="1" w:styleId="Char1a">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rPr>
      <w:rFonts w:ascii="Times New Roman" w:eastAsia="宋体" w:hAnsi="Times New Roman" w:cs="Times New Roman"/>
      <w:sz w:val="32"/>
    </w:rPr>
  </w:style>
  <w:style w:type="character" w:customStyle="1" w:styleId="Bodytext2TimesNewRoman">
    <w:name w:val="Body text (2) + Times New Roman"/>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0">
    <w:name w:val="HTML 预设格式 字符2"/>
    <w:rPr>
      <w:rFonts w:ascii="宋体" w:hAnsi="宋体" w:cs="宋体"/>
      <w:sz w:val="24"/>
      <w:szCs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2"/>
    <w:next w:val="214"/>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e">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f">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f0">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f1">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c">
    <w:name w:val="段"/>
    <w:qFormat/>
    <w:pPr>
      <w:autoSpaceDE w:val="0"/>
      <w:autoSpaceDN w:val="0"/>
      <w:ind w:firstLineChars="200" w:firstLine="200"/>
      <w:jc w:val="both"/>
    </w:pPr>
    <w:rPr>
      <w:rFonts w:ascii="宋体"/>
      <w:sz w:val="21"/>
    </w:rPr>
  </w:style>
  <w:style w:type="paragraph" w:customStyle="1" w:styleId="3b">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b">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0">
    <w:name w:val="样式 宋体 五号 行距: 单倍行距 Char"/>
    <w:link w:val="affb"/>
    <w:qFormat/>
    <w:rPr>
      <w:rFonts w:ascii="宋体" w:hAnsi="宋体"/>
      <w:sz w:val="21"/>
    </w:rPr>
  </w:style>
  <w:style w:type="character" w:customStyle="1" w:styleId="h201">
    <w:name w:val="h201"/>
    <w:qFormat/>
  </w:style>
  <w:style w:type="character" w:customStyle="1" w:styleId="Char1c">
    <w:name w:val="文档结构图 Char1"/>
    <w:qFormat/>
    <w:rPr>
      <w:rFonts w:ascii="Microsoft YaHei UI" w:eastAsia="Microsoft YaHei UI"/>
      <w:kern w:val="2"/>
      <w:sz w:val="18"/>
      <w:szCs w:val="18"/>
    </w:rPr>
  </w:style>
  <w:style w:type="character" w:customStyle="1" w:styleId="1ff2">
    <w:name w:val="书籍标题1"/>
    <w:uiPriority w:val="33"/>
    <w:qFormat/>
    <w:rPr>
      <w:b/>
      <w:bCs/>
      <w:smallCaps/>
      <w:spacing w:val="5"/>
    </w:rPr>
  </w:style>
  <w:style w:type="character" w:customStyle="1" w:styleId="Char1d">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affffd">
    <w:name w:val="无间隔 字符"/>
    <w:link w:val="affffe"/>
    <w:uiPriority w:val="1"/>
    <w:qFormat/>
    <w:rPr>
      <w:szCs w:val="24"/>
    </w:rPr>
  </w:style>
  <w:style w:type="paragraph" w:styleId="affffe">
    <w:name w:val="No Spacing"/>
    <w:link w:val="affffd"/>
    <w:uiPriority w:val="1"/>
    <w:qFormat/>
    <w:pPr>
      <w:widowControl w:val="0"/>
      <w:jc w:val="both"/>
    </w:pPr>
    <w:rPr>
      <w:szCs w:val="24"/>
    </w:rPr>
  </w:style>
  <w:style w:type="character" w:customStyle="1" w:styleId="2f4">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1">
    <w:name w:val="正文文本 2 Char1"/>
    <w:qFormat/>
    <w:rPr>
      <w:kern w:val="2"/>
      <w:sz w:val="21"/>
      <w:szCs w:val="24"/>
    </w:rPr>
  </w:style>
  <w:style w:type="character" w:customStyle="1" w:styleId="afffff">
    <w:name w:val="引用 字符"/>
    <w:link w:val="afffff0"/>
    <w:uiPriority w:val="29"/>
    <w:qFormat/>
    <w:rPr>
      <w:i/>
      <w:iCs/>
      <w:color w:val="000000"/>
    </w:rPr>
  </w:style>
  <w:style w:type="paragraph" w:styleId="afffff0">
    <w:name w:val="Quote"/>
    <w:basedOn w:val="a6"/>
    <w:next w:val="a6"/>
    <w:link w:val="afffff"/>
    <w:uiPriority w:val="29"/>
    <w:qFormat/>
    <w:pPr>
      <w:widowControl/>
      <w:jc w:val="left"/>
    </w:pPr>
    <w:rPr>
      <w:i/>
      <w:iCs/>
      <w:color w:val="000000"/>
      <w:kern w:val="0"/>
      <w:sz w:val="20"/>
      <w:szCs w:val="20"/>
    </w:rPr>
  </w:style>
  <w:style w:type="character" w:customStyle="1" w:styleId="1ff3">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afffff1">
    <w:name w:val="明显引用 字符"/>
    <w:link w:val="afffff2"/>
    <w:uiPriority w:val="30"/>
    <w:qFormat/>
    <w:rPr>
      <w:b/>
      <w:bCs/>
      <w:i/>
      <w:iCs/>
      <w:color w:val="4F81BD"/>
    </w:rPr>
  </w:style>
  <w:style w:type="paragraph" w:styleId="afffff2">
    <w:name w:val="Intense Quote"/>
    <w:basedOn w:val="a6"/>
    <w:next w:val="a6"/>
    <w:link w:val="afffff1"/>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f4">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e">
    <w:name w:val="副标题 Char1"/>
    <w:qFormat/>
    <w:rPr>
      <w:rFonts w:ascii="Calibri Light" w:hAnsi="Calibri Light" w:cs="Times New Roman"/>
      <w:b/>
      <w:bCs/>
      <w:kern w:val="28"/>
      <w:sz w:val="32"/>
      <w:szCs w:val="32"/>
    </w:rPr>
  </w:style>
  <w:style w:type="character" w:customStyle="1" w:styleId="1ff5">
    <w:name w:val="明显强调1"/>
    <w:uiPriority w:val="21"/>
    <w:qFormat/>
    <w:rPr>
      <w:b/>
      <w:bCs/>
      <w:i/>
      <w:iCs/>
      <w:color w:val="4F81BD"/>
    </w:rPr>
  </w:style>
  <w:style w:type="character" w:customStyle="1" w:styleId="1ff6">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f7">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8">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9">
    <w:name w:val="副标题 字符1"/>
    <w:basedOn w:val="a8"/>
    <w:uiPriority w:val="11"/>
    <w:qFormat/>
    <w:rPr>
      <w:b/>
      <w:bCs/>
      <w:kern w:val="28"/>
      <w:sz w:val="32"/>
      <w:szCs w:val="32"/>
    </w:rPr>
  </w:style>
  <w:style w:type="character" w:customStyle="1" w:styleId="Char24">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f3">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a">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f"/>
    <w:uiPriority w:val="34"/>
    <w:qFormat/>
    <w:pPr>
      <w:widowControl/>
      <w:ind w:firstLineChars="200" w:firstLine="420"/>
      <w:jc w:val="left"/>
    </w:pPr>
    <w:rPr>
      <w:rFonts w:ascii="宋体" w:hAnsi="宋体" w:cs="宋体"/>
      <w:kern w:val="0"/>
      <w:sz w:val="24"/>
    </w:rPr>
  </w:style>
  <w:style w:type="character" w:customStyle="1" w:styleId="Char25">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4">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5">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c">
    <w:name w:val="样式3"/>
    <w:basedOn w:val="af4"/>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6">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7">
    <w:name w:val="正文编码"/>
    <w:basedOn w:val="1fd"/>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6">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8">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3">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5693</Words>
  <Characters>32453</Characters>
  <Application>Microsoft Office Word</Application>
  <DocSecurity>0</DocSecurity>
  <Lines>270</Lines>
  <Paragraphs>76</Paragraphs>
  <ScaleCrop>false</ScaleCrop>
  <Company>China</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3</cp:revision>
  <cp:lastPrinted>2020-04-02T03:13:00Z</cp:lastPrinted>
  <dcterms:created xsi:type="dcterms:W3CDTF">2023-09-26T01:44:00Z</dcterms:created>
  <dcterms:modified xsi:type="dcterms:W3CDTF">2023-09-26T01:47:00Z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9EB0151702534A8D8144CF77E1C6978D</vt:lpwstr>
  </property>
</Properties>
</file>